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568C" w:rsidRDefault="00ED568C">
      <w:pPr>
        <w:jc w:val="center"/>
      </w:pPr>
    </w:p>
    <w:p w:rsidR="00ED568C" w:rsidRDefault="00ED568C">
      <w:pPr>
        <w:jc w:val="right"/>
        <w:rPr>
          <w:rFonts w:ascii="Tahoma" w:hAnsi="Tahoma" w:cs="Tahoma"/>
          <w:sz w:val="20"/>
        </w:rPr>
      </w:pPr>
    </w:p>
    <w:p w:rsidR="00ED568C" w:rsidRDefault="00ED568C">
      <w:pPr>
        <w:jc w:val="right"/>
        <w:rPr>
          <w:rFonts w:ascii="Tahoma" w:hAnsi="Tahoma" w:cs="Tahoma"/>
          <w:sz w:val="20"/>
        </w:rPr>
      </w:pPr>
    </w:p>
    <w:p w:rsidR="00ED568C" w:rsidRDefault="00143186">
      <w:pPr>
        <w:jc w:val="right"/>
        <w:rPr>
          <w:rFonts w:ascii="Tahoma" w:hAnsi="Tahoma" w:cs="Tahoma"/>
          <w:iCs/>
          <w:color w:val="000000"/>
          <w:sz w:val="22"/>
          <w:szCs w:val="22"/>
        </w:rPr>
      </w:pPr>
      <w:r>
        <w:rPr>
          <w:rFonts w:ascii="Tahoma" w:hAnsi="Tahoma" w:cs="Tahoma"/>
          <w:iCs/>
          <w:color w:val="000000"/>
          <w:sz w:val="22"/>
          <w:szCs w:val="22"/>
        </w:rPr>
        <w:t xml:space="preserve"> </w:t>
      </w:r>
      <w:r w:rsidR="00860086">
        <w:rPr>
          <w:rFonts w:ascii="Tahoma" w:hAnsi="Tahoma" w:cs="Tahoma"/>
          <w:iCs/>
          <w:color w:val="000000"/>
          <w:sz w:val="22"/>
          <w:szCs w:val="22"/>
        </w:rPr>
        <w:t>Wałbrzych</w:t>
      </w:r>
      <w:r>
        <w:rPr>
          <w:rFonts w:ascii="Tahoma" w:hAnsi="Tahoma" w:cs="Tahoma"/>
          <w:iCs/>
          <w:color w:val="000000"/>
          <w:sz w:val="22"/>
          <w:szCs w:val="22"/>
        </w:rPr>
        <w:t xml:space="preserve"> </w:t>
      </w:r>
      <w:r w:rsidR="00B15089">
        <w:rPr>
          <w:rFonts w:ascii="Tahoma" w:hAnsi="Tahoma" w:cs="Tahoma"/>
          <w:iCs/>
          <w:color w:val="000000"/>
          <w:sz w:val="22"/>
          <w:szCs w:val="22"/>
        </w:rPr>
        <w:t xml:space="preserve"> 02</w:t>
      </w:r>
      <w:r w:rsidR="00361176">
        <w:rPr>
          <w:rFonts w:ascii="Tahoma" w:hAnsi="Tahoma" w:cs="Tahoma"/>
          <w:iCs/>
          <w:color w:val="000000"/>
          <w:sz w:val="22"/>
          <w:szCs w:val="22"/>
        </w:rPr>
        <w:t>.</w:t>
      </w:r>
      <w:r>
        <w:rPr>
          <w:rFonts w:ascii="Tahoma" w:hAnsi="Tahoma" w:cs="Tahoma"/>
          <w:iCs/>
          <w:color w:val="000000"/>
          <w:sz w:val="22"/>
          <w:szCs w:val="22"/>
        </w:rPr>
        <w:t>0</w:t>
      </w:r>
      <w:r w:rsidR="00B15089">
        <w:rPr>
          <w:rFonts w:ascii="Tahoma" w:hAnsi="Tahoma" w:cs="Tahoma"/>
          <w:iCs/>
          <w:color w:val="000000"/>
          <w:sz w:val="22"/>
          <w:szCs w:val="22"/>
        </w:rPr>
        <w:t>9</w:t>
      </w:r>
      <w:r w:rsidR="00080A81">
        <w:rPr>
          <w:rFonts w:ascii="Tahoma" w:hAnsi="Tahoma" w:cs="Tahoma"/>
          <w:iCs/>
          <w:color w:val="000000"/>
          <w:sz w:val="22"/>
          <w:szCs w:val="22"/>
        </w:rPr>
        <w:t>.201</w:t>
      </w:r>
      <w:r w:rsidR="00860086">
        <w:rPr>
          <w:rFonts w:ascii="Tahoma" w:hAnsi="Tahoma" w:cs="Tahoma"/>
          <w:iCs/>
          <w:color w:val="000000"/>
          <w:sz w:val="22"/>
          <w:szCs w:val="22"/>
        </w:rPr>
        <w:t>9</w:t>
      </w:r>
      <w:r w:rsidR="00080A81">
        <w:rPr>
          <w:rFonts w:ascii="Tahoma" w:hAnsi="Tahoma" w:cs="Tahoma"/>
          <w:iCs/>
          <w:color w:val="000000"/>
          <w:sz w:val="22"/>
          <w:szCs w:val="22"/>
        </w:rPr>
        <w:t xml:space="preserve"> r.</w:t>
      </w:r>
    </w:p>
    <w:p w:rsidR="00ED568C" w:rsidRDefault="00ED568C">
      <w:pPr>
        <w:rPr>
          <w:rFonts w:ascii="Tahoma" w:hAnsi="Tahoma" w:cs="Tahoma"/>
          <w:b/>
          <w:sz w:val="22"/>
        </w:rPr>
      </w:pPr>
    </w:p>
    <w:p w:rsidR="00ED568C" w:rsidRDefault="00ED568C">
      <w:pPr>
        <w:rPr>
          <w:rFonts w:ascii="Tahoma" w:hAnsi="Tahoma" w:cs="Tahoma"/>
          <w:b/>
          <w:sz w:val="22"/>
        </w:rPr>
      </w:pPr>
    </w:p>
    <w:p w:rsidR="00ED568C" w:rsidRDefault="0098401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Zarządzenie</w:t>
      </w:r>
      <w:r w:rsidR="00D66226">
        <w:rPr>
          <w:rFonts w:ascii="Tahoma" w:hAnsi="Tahoma" w:cs="Tahoma"/>
          <w:b/>
          <w:sz w:val="28"/>
          <w:szCs w:val="28"/>
        </w:rPr>
        <w:t xml:space="preserve"> nr </w:t>
      </w:r>
      <w:bookmarkStart w:id="0" w:name="_GoBack"/>
      <w:bookmarkEnd w:id="0"/>
      <w:r w:rsidR="00B15089">
        <w:rPr>
          <w:rFonts w:ascii="Tahoma" w:hAnsi="Tahoma" w:cs="Tahoma"/>
          <w:b/>
          <w:sz w:val="28"/>
          <w:szCs w:val="28"/>
        </w:rPr>
        <w:t>1/IX</w:t>
      </w:r>
      <w:r w:rsidR="00D66226">
        <w:rPr>
          <w:rFonts w:ascii="Tahoma" w:hAnsi="Tahoma" w:cs="Tahoma"/>
          <w:b/>
          <w:sz w:val="28"/>
          <w:szCs w:val="28"/>
        </w:rPr>
        <w:t>/</w:t>
      </w:r>
      <w:r w:rsidR="00080A81">
        <w:rPr>
          <w:rFonts w:ascii="Tahoma" w:hAnsi="Tahoma" w:cs="Tahoma"/>
          <w:b/>
          <w:sz w:val="28"/>
          <w:szCs w:val="28"/>
        </w:rPr>
        <w:t>1</w:t>
      </w:r>
      <w:r w:rsidR="00860086">
        <w:rPr>
          <w:rFonts w:ascii="Tahoma" w:hAnsi="Tahoma" w:cs="Tahoma"/>
          <w:b/>
          <w:sz w:val="28"/>
          <w:szCs w:val="28"/>
        </w:rPr>
        <w:t>9</w:t>
      </w:r>
    </w:p>
    <w:p w:rsidR="00ED568C" w:rsidRDefault="00ED568C">
      <w:pPr>
        <w:jc w:val="center"/>
        <w:rPr>
          <w:rFonts w:ascii="Tahoma" w:hAnsi="Tahoma" w:cs="Tahoma"/>
          <w:sz w:val="22"/>
          <w:szCs w:val="22"/>
        </w:rPr>
      </w:pPr>
    </w:p>
    <w:p w:rsidR="00ED568C" w:rsidRDefault="00080A8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Pełnomocnika</w:t>
      </w:r>
      <w:r>
        <w:rPr>
          <w:rFonts w:ascii="Tahoma" w:hAnsi="Tahoma" w:cs="Tahoma"/>
          <w:sz w:val="22"/>
          <w:szCs w:val="22"/>
        </w:rPr>
        <w:t xml:space="preserve"> </w:t>
      </w:r>
      <w:r w:rsidR="00860086">
        <w:rPr>
          <w:rFonts w:ascii="Tahoma" w:hAnsi="Tahoma" w:cs="Tahoma"/>
          <w:b/>
          <w:sz w:val="22"/>
          <w:szCs w:val="22"/>
        </w:rPr>
        <w:t>Okręgowego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860086">
        <w:rPr>
          <w:rFonts w:ascii="Tahoma" w:hAnsi="Tahoma" w:cs="Tahoma"/>
          <w:b/>
          <w:sz w:val="22"/>
          <w:szCs w:val="22"/>
        </w:rPr>
        <w:t>Prawa i Sprawiedliwości</w:t>
      </w:r>
    </w:p>
    <w:p w:rsidR="00860086" w:rsidRDefault="0086008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okręgu nr 2 - Wałbrzych</w:t>
      </w:r>
    </w:p>
    <w:p w:rsidR="00ED568C" w:rsidRDefault="00ED568C">
      <w:pPr>
        <w:rPr>
          <w:rFonts w:ascii="Tahoma" w:hAnsi="Tahoma" w:cs="Tahoma"/>
          <w:sz w:val="22"/>
        </w:rPr>
      </w:pPr>
    </w:p>
    <w:p w:rsidR="00ED568C" w:rsidRDefault="00080A8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sprawie </w:t>
      </w:r>
      <w:r w:rsidR="00984015">
        <w:rPr>
          <w:rFonts w:ascii="Tahoma" w:hAnsi="Tahoma" w:cs="Tahoma"/>
          <w:b/>
          <w:sz w:val="20"/>
          <w:szCs w:val="20"/>
        </w:rPr>
        <w:t>ustanowienia Pełnomocnika Prawa i Sprawiedliwo</w:t>
      </w:r>
      <w:r w:rsidR="00CF10D6">
        <w:rPr>
          <w:rFonts w:ascii="Tahoma" w:hAnsi="Tahoma" w:cs="Tahoma"/>
          <w:b/>
          <w:sz w:val="20"/>
          <w:szCs w:val="20"/>
        </w:rPr>
        <w:t xml:space="preserve">ści </w:t>
      </w:r>
      <w:r w:rsidR="005C157A">
        <w:rPr>
          <w:rFonts w:ascii="Tahoma" w:hAnsi="Tahoma" w:cs="Tahoma"/>
          <w:b/>
          <w:sz w:val="20"/>
          <w:szCs w:val="20"/>
        </w:rPr>
        <w:t>dla Komi</w:t>
      </w:r>
      <w:r w:rsidR="00361176">
        <w:rPr>
          <w:rFonts w:ascii="Tahoma" w:hAnsi="Tahoma" w:cs="Tahoma"/>
          <w:b/>
          <w:sz w:val="20"/>
          <w:szCs w:val="20"/>
        </w:rPr>
        <w:t>tetu Teren</w:t>
      </w:r>
      <w:r w:rsidR="00B15089">
        <w:rPr>
          <w:rFonts w:ascii="Tahoma" w:hAnsi="Tahoma" w:cs="Tahoma"/>
          <w:b/>
          <w:sz w:val="20"/>
          <w:szCs w:val="20"/>
        </w:rPr>
        <w:t>owego  Bielawa</w:t>
      </w:r>
    </w:p>
    <w:p w:rsidR="00ED568C" w:rsidRDefault="00ED568C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</w:p>
    <w:p w:rsidR="00ED568C" w:rsidRDefault="00080A8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</w:t>
      </w:r>
    </w:p>
    <w:p w:rsidR="00ED568C" w:rsidRDefault="00ED568C">
      <w:pPr>
        <w:jc w:val="center"/>
        <w:rPr>
          <w:rFonts w:ascii="Tahoma" w:hAnsi="Tahoma" w:cs="Tahoma"/>
          <w:b/>
          <w:sz w:val="20"/>
          <w:szCs w:val="20"/>
        </w:rPr>
      </w:pPr>
    </w:p>
    <w:p w:rsidR="00D15B09" w:rsidRPr="00361176" w:rsidRDefault="00D80B19" w:rsidP="00361176">
      <w:pPr>
        <w:jc w:val="both"/>
        <w:rPr>
          <w:rFonts w:ascii="Tahoma" w:hAnsi="Tahoma" w:cs="Tahoma"/>
          <w:sz w:val="20"/>
          <w:szCs w:val="20"/>
        </w:rPr>
      </w:pPr>
      <w:r w:rsidRPr="00D80B19">
        <w:rPr>
          <w:rFonts w:ascii="Tahoma" w:hAnsi="Tahoma" w:cs="Tahoma"/>
          <w:sz w:val="20"/>
          <w:szCs w:val="20"/>
        </w:rPr>
        <w:t xml:space="preserve">Na podstawie art. </w:t>
      </w:r>
      <w:r w:rsidR="00984015">
        <w:rPr>
          <w:rFonts w:ascii="Tahoma" w:hAnsi="Tahoma" w:cs="Tahoma"/>
          <w:sz w:val="20"/>
          <w:szCs w:val="20"/>
        </w:rPr>
        <w:t>28</w:t>
      </w:r>
      <w:r w:rsidRPr="00D80B19">
        <w:rPr>
          <w:rFonts w:ascii="Tahoma" w:hAnsi="Tahoma" w:cs="Tahoma"/>
          <w:sz w:val="20"/>
          <w:szCs w:val="20"/>
        </w:rPr>
        <w:t xml:space="preserve"> ust. </w:t>
      </w:r>
      <w:r w:rsidR="00984015">
        <w:rPr>
          <w:rFonts w:ascii="Tahoma" w:hAnsi="Tahoma" w:cs="Tahoma"/>
          <w:sz w:val="20"/>
          <w:szCs w:val="20"/>
        </w:rPr>
        <w:t>1 pkt. 6</w:t>
      </w:r>
      <w:r w:rsidRPr="00D80B19">
        <w:rPr>
          <w:rFonts w:ascii="Tahoma" w:hAnsi="Tahoma" w:cs="Tahoma"/>
          <w:sz w:val="20"/>
          <w:szCs w:val="20"/>
        </w:rPr>
        <w:t xml:space="preserve"> </w:t>
      </w:r>
      <w:r w:rsidR="00414EB8">
        <w:rPr>
          <w:rFonts w:ascii="Tahoma" w:hAnsi="Tahoma" w:cs="Tahoma"/>
          <w:sz w:val="20"/>
          <w:szCs w:val="20"/>
        </w:rPr>
        <w:t xml:space="preserve">statutu Prawa i Sprawiedliwości </w:t>
      </w:r>
      <w:r w:rsidR="00984015">
        <w:rPr>
          <w:rFonts w:ascii="Tahoma" w:hAnsi="Tahoma" w:cs="Tahoma"/>
          <w:sz w:val="20"/>
          <w:szCs w:val="20"/>
        </w:rPr>
        <w:t>ust</w:t>
      </w:r>
      <w:r w:rsidR="00B15089">
        <w:rPr>
          <w:rFonts w:ascii="Tahoma" w:hAnsi="Tahoma" w:cs="Tahoma"/>
          <w:sz w:val="20"/>
          <w:szCs w:val="20"/>
        </w:rPr>
        <w:t>anawiam Panią Małgorzatę Greiner</w:t>
      </w:r>
      <w:r w:rsidR="00984015">
        <w:rPr>
          <w:rFonts w:ascii="Tahoma" w:hAnsi="Tahoma" w:cs="Tahoma"/>
          <w:sz w:val="20"/>
          <w:szCs w:val="20"/>
        </w:rPr>
        <w:t xml:space="preserve"> Pełnomocnikiem </w:t>
      </w:r>
      <w:r w:rsidR="005C157A">
        <w:rPr>
          <w:rFonts w:ascii="Tahoma" w:hAnsi="Tahoma" w:cs="Tahoma"/>
          <w:sz w:val="20"/>
          <w:szCs w:val="20"/>
        </w:rPr>
        <w:t xml:space="preserve">Komitetu Terenowego Prawa i </w:t>
      </w:r>
      <w:r w:rsidR="00361176">
        <w:rPr>
          <w:rFonts w:ascii="Tahoma" w:hAnsi="Tahoma" w:cs="Tahoma"/>
          <w:sz w:val="20"/>
          <w:szCs w:val="20"/>
        </w:rPr>
        <w:t>Sprawiedli</w:t>
      </w:r>
      <w:r w:rsidR="00B15089">
        <w:rPr>
          <w:rFonts w:ascii="Tahoma" w:hAnsi="Tahoma" w:cs="Tahoma"/>
          <w:sz w:val="20"/>
          <w:szCs w:val="20"/>
        </w:rPr>
        <w:t>wości Bielawa</w:t>
      </w:r>
      <w:r w:rsidR="00361176">
        <w:rPr>
          <w:rFonts w:ascii="Tahoma" w:hAnsi="Tahoma" w:cs="Tahoma"/>
          <w:sz w:val="20"/>
          <w:szCs w:val="20"/>
        </w:rPr>
        <w:t>.</w:t>
      </w:r>
    </w:p>
    <w:p w:rsidR="00D15B09" w:rsidRDefault="00D15B09" w:rsidP="00D15B09">
      <w:pPr>
        <w:jc w:val="center"/>
        <w:rPr>
          <w:rFonts w:ascii="Tahoma" w:hAnsi="Tahoma" w:cs="Tahoma"/>
          <w:sz w:val="20"/>
          <w:szCs w:val="20"/>
        </w:rPr>
      </w:pPr>
    </w:p>
    <w:p w:rsidR="00D80B19" w:rsidRDefault="00D80B19">
      <w:pPr>
        <w:jc w:val="center"/>
      </w:pPr>
    </w:p>
    <w:p w:rsidR="00ED568C" w:rsidRDefault="00080A8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</w:t>
      </w:r>
      <w:r w:rsidR="00361176">
        <w:rPr>
          <w:rFonts w:ascii="Tahoma" w:hAnsi="Tahoma" w:cs="Tahoma"/>
          <w:b/>
          <w:sz w:val="20"/>
          <w:szCs w:val="20"/>
        </w:rPr>
        <w:t>2</w:t>
      </w:r>
    </w:p>
    <w:p w:rsidR="00ED568C" w:rsidRDefault="00ED568C">
      <w:pPr>
        <w:jc w:val="center"/>
        <w:rPr>
          <w:rFonts w:ascii="Tahoma" w:hAnsi="Tahoma" w:cs="Tahoma"/>
          <w:sz w:val="20"/>
        </w:rPr>
      </w:pPr>
    </w:p>
    <w:p w:rsidR="00ED568C" w:rsidRDefault="00D15B09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Zarządzenie</w:t>
      </w:r>
      <w:r w:rsidR="00080A81">
        <w:rPr>
          <w:rFonts w:ascii="Tahoma" w:hAnsi="Tahoma" w:cs="Tahoma"/>
          <w:sz w:val="20"/>
        </w:rPr>
        <w:t xml:space="preserve"> </w:t>
      </w:r>
      <w:r w:rsidR="005C157A">
        <w:rPr>
          <w:rFonts w:ascii="Tahoma" w:hAnsi="Tahoma" w:cs="Tahoma"/>
          <w:sz w:val="20"/>
        </w:rPr>
        <w:t>wchodzi w życie z dniem podpisania</w:t>
      </w:r>
      <w:r w:rsidR="00080A81">
        <w:rPr>
          <w:rFonts w:ascii="Tahoma" w:hAnsi="Tahoma" w:cs="Tahoma"/>
          <w:sz w:val="20"/>
        </w:rPr>
        <w:t>.</w:t>
      </w:r>
    </w:p>
    <w:p w:rsidR="00ED568C" w:rsidRDefault="00ED568C">
      <w:pPr>
        <w:jc w:val="both"/>
        <w:rPr>
          <w:rFonts w:ascii="Tahoma" w:hAnsi="Tahoma" w:cs="Tahoma"/>
          <w:sz w:val="20"/>
        </w:rPr>
      </w:pPr>
    </w:p>
    <w:p w:rsidR="00ED568C" w:rsidRDefault="00ED568C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</w:p>
    <w:p w:rsidR="00327AC1" w:rsidRDefault="00327AC1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</w:p>
    <w:p w:rsidR="00327AC1" w:rsidRDefault="00327AC1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</w:p>
    <w:p w:rsidR="00327AC1" w:rsidRDefault="00327AC1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Michał </w:t>
      </w:r>
      <w:proofErr w:type="spellStart"/>
      <w:r>
        <w:rPr>
          <w:rFonts w:ascii="Tahoma" w:hAnsi="Tahoma" w:cs="Tahoma"/>
          <w:b/>
          <w:sz w:val="20"/>
        </w:rPr>
        <w:t>Dworczyk</w:t>
      </w:r>
      <w:proofErr w:type="spellEnd"/>
    </w:p>
    <w:p w:rsidR="00327AC1" w:rsidRDefault="00327AC1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Pełnomocnik okręgowy PiS</w:t>
      </w:r>
    </w:p>
    <w:p w:rsidR="00327AC1" w:rsidRDefault="00327AC1">
      <w:pPr>
        <w:spacing w:line="360" w:lineRule="auto"/>
        <w:ind w:left="5664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w okręgu nr 2 - Wałbrzych</w:t>
      </w:r>
    </w:p>
    <w:sectPr w:rsidR="00327AC1" w:rsidSect="00ED568C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73" w:right="1417" w:bottom="764" w:left="1417" w:header="141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E18" w:rsidRDefault="00CD5E18">
      <w:r>
        <w:separator/>
      </w:r>
    </w:p>
  </w:endnote>
  <w:endnote w:type="continuationSeparator" w:id="0">
    <w:p w:rsidR="00CD5E18" w:rsidRDefault="00CD5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8C" w:rsidRDefault="000659BC">
    <w:pPr>
      <w:spacing w:before="40" w:after="96"/>
      <w:jc w:val="center"/>
      <w:rPr>
        <w:rFonts w:ascii="Tahoma" w:hAnsi="Tahoma" w:cs="Tahoma"/>
        <w:sz w:val="16"/>
        <w:szCs w:val="16"/>
      </w:rPr>
    </w:pPr>
    <w:r w:rsidRPr="000659BC">
      <w:rPr>
        <w:noProof/>
      </w:rPr>
      <w:pict>
        <v:line id="Line 1" o:spid="_x0000_s4097" style="position:absolute;left:0;text-align:left;z-index:-251658240;visibility:visible" from="0,-1.6pt" to="459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" strokeweight=".26mm">
          <v:stroke joinstyle="miter"/>
        </v:line>
      </w:pict>
    </w:r>
    <w:r w:rsidR="00080A81">
      <w:rPr>
        <w:rFonts w:ascii="Tahoma" w:hAnsi="Tahoma" w:cs="Tahoma"/>
        <w:sz w:val="16"/>
        <w:szCs w:val="16"/>
      </w:rPr>
      <w:t>Prawo i Sprawiedliwość, ul. Nowogrodzka 84/86, 02-018 Warszawa, biuro.organizacyjne@pis.org.pl, www.pis.org.pl</w:t>
    </w:r>
  </w:p>
  <w:p w:rsidR="00ED568C" w:rsidRDefault="00ED568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8C" w:rsidRDefault="00ED56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E18" w:rsidRDefault="00CD5E18">
      <w:r>
        <w:separator/>
      </w:r>
    </w:p>
  </w:footnote>
  <w:footnote w:type="continuationSeparator" w:id="0">
    <w:p w:rsidR="00CD5E18" w:rsidRDefault="00CD5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8C" w:rsidRDefault="007532E3">
    <w:pPr>
      <w:pStyle w:val="Nagwek"/>
      <w:tabs>
        <w:tab w:val="clear" w:pos="9072"/>
      </w:tabs>
      <w:rPr>
        <w:i/>
      </w:rPr>
    </w:pPr>
    <w:r>
      <w:rPr>
        <w:noProof/>
        <w:lang w:eastAsia="pl-P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2548890</wp:posOffset>
          </wp:positionH>
          <wp:positionV relativeFrom="paragraph">
            <wp:posOffset>-496570</wp:posOffset>
          </wp:positionV>
          <wp:extent cx="656590" cy="694690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946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A81">
      <w:rPr>
        <w:i/>
      </w:rPr>
      <w:tab/>
    </w:r>
    <w:r w:rsidR="00080A81">
      <w:rPr>
        <w:i/>
      </w:rPr>
      <w:tab/>
    </w:r>
    <w:r w:rsidR="00080A81">
      <w:rPr>
        <w:i/>
      </w:rPr>
      <w:tab/>
    </w:r>
    <w:r w:rsidR="00080A81">
      <w:rPr>
        <w:i/>
      </w:rPr>
      <w:tab/>
    </w:r>
    <w:r w:rsidR="00080A81">
      <w:rPr>
        <w:i/>
      </w:rPr>
      <w:tab/>
      <w:t xml:space="preserve">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8C" w:rsidRDefault="00ED56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74AFF"/>
    <w:rsid w:val="000659BC"/>
    <w:rsid w:val="00080A81"/>
    <w:rsid w:val="00095609"/>
    <w:rsid w:val="000A68B8"/>
    <w:rsid w:val="00143186"/>
    <w:rsid w:val="00170BC4"/>
    <w:rsid w:val="00175101"/>
    <w:rsid w:val="00327AC1"/>
    <w:rsid w:val="00361176"/>
    <w:rsid w:val="00372F2D"/>
    <w:rsid w:val="003755BA"/>
    <w:rsid w:val="00386E72"/>
    <w:rsid w:val="003F77F8"/>
    <w:rsid w:val="00414EB8"/>
    <w:rsid w:val="004653CB"/>
    <w:rsid w:val="00520686"/>
    <w:rsid w:val="005225FB"/>
    <w:rsid w:val="00590804"/>
    <w:rsid w:val="005B346F"/>
    <w:rsid w:val="005C157A"/>
    <w:rsid w:val="00621C33"/>
    <w:rsid w:val="00632280"/>
    <w:rsid w:val="006404C9"/>
    <w:rsid w:val="00674AFF"/>
    <w:rsid w:val="006E2B47"/>
    <w:rsid w:val="006E4A0C"/>
    <w:rsid w:val="007374A3"/>
    <w:rsid w:val="007532E3"/>
    <w:rsid w:val="0081483A"/>
    <w:rsid w:val="00844101"/>
    <w:rsid w:val="00860086"/>
    <w:rsid w:val="00886A44"/>
    <w:rsid w:val="009734C8"/>
    <w:rsid w:val="00984015"/>
    <w:rsid w:val="00B15089"/>
    <w:rsid w:val="00B810FF"/>
    <w:rsid w:val="00C931DA"/>
    <w:rsid w:val="00CA491F"/>
    <w:rsid w:val="00CD5E18"/>
    <w:rsid w:val="00CF10D6"/>
    <w:rsid w:val="00CF2175"/>
    <w:rsid w:val="00D15B09"/>
    <w:rsid w:val="00D2724A"/>
    <w:rsid w:val="00D66226"/>
    <w:rsid w:val="00D7182A"/>
    <w:rsid w:val="00D80B19"/>
    <w:rsid w:val="00DB673E"/>
    <w:rsid w:val="00DC6E37"/>
    <w:rsid w:val="00DE6715"/>
    <w:rsid w:val="00ED568C"/>
    <w:rsid w:val="00F0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68C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4">
    <w:name w:val="WW8Num2z4"/>
    <w:rsid w:val="00ED568C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D568C"/>
    <w:rPr>
      <w:b w:val="0"/>
      <w:i w:val="0"/>
    </w:rPr>
  </w:style>
  <w:style w:type="character" w:customStyle="1" w:styleId="WW8Num8z1">
    <w:name w:val="WW8Num8z1"/>
    <w:rsid w:val="00ED568C"/>
    <w:rPr>
      <w:b w:val="0"/>
      <w:i w:val="0"/>
    </w:rPr>
  </w:style>
  <w:style w:type="character" w:customStyle="1" w:styleId="WW8Num9z0">
    <w:name w:val="WW8Num9z0"/>
    <w:rsid w:val="00ED568C"/>
    <w:rPr>
      <w:b w:val="0"/>
      <w:i w:val="0"/>
    </w:rPr>
  </w:style>
  <w:style w:type="character" w:customStyle="1" w:styleId="WW8Num10z0">
    <w:name w:val="WW8Num10z0"/>
    <w:rsid w:val="00ED568C"/>
    <w:rPr>
      <w:b w:val="0"/>
      <w:i w:val="0"/>
    </w:rPr>
  </w:style>
  <w:style w:type="character" w:customStyle="1" w:styleId="WW8Num11z4">
    <w:name w:val="WW8Num11z4"/>
    <w:rsid w:val="00ED568C"/>
    <w:rPr>
      <w:rFonts w:ascii="Times New Roman" w:eastAsia="Times New Roman" w:hAnsi="Times New Roman" w:cs="Times New Roman"/>
    </w:rPr>
  </w:style>
  <w:style w:type="character" w:customStyle="1" w:styleId="WW8Num12z4">
    <w:name w:val="WW8Num12z4"/>
    <w:rsid w:val="00ED568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ED568C"/>
    <w:rPr>
      <w:rFonts w:ascii="Times New Roman" w:hAnsi="Times New Roman"/>
      <w:b w:val="0"/>
      <w:i w:val="0"/>
      <w:sz w:val="24"/>
    </w:rPr>
  </w:style>
  <w:style w:type="character" w:customStyle="1" w:styleId="WW8Num19z0">
    <w:name w:val="WW8Num19z0"/>
    <w:rsid w:val="00ED568C"/>
    <w:rPr>
      <w:b w:val="0"/>
      <w:i w:val="0"/>
    </w:rPr>
  </w:style>
  <w:style w:type="character" w:customStyle="1" w:styleId="Domylnaczcionkaakapitu1">
    <w:name w:val="Domyślna czcionka akapitu1"/>
    <w:rsid w:val="00ED568C"/>
  </w:style>
  <w:style w:type="character" w:styleId="Numerstrony">
    <w:name w:val="page number"/>
    <w:basedOn w:val="Domylnaczcionkaakapitu1"/>
    <w:semiHidden/>
    <w:rsid w:val="00ED568C"/>
  </w:style>
  <w:style w:type="character" w:customStyle="1" w:styleId="TekstdymkaZnak">
    <w:name w:val="Tekst dymka Znak"/>
    <w:rsid w:val="00ED568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ED56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ED568C"/>
    <w:pPr>
      <w:spacing w:after="120"/>
    </w:pPr>
  </w:style>
  <w:style w:type="paragraph" w:styleId="Lista">
    <w:name w:val="List"/>
    <w:basedOn w:val="Tekstpodstawowy"/>
    <w:semiHidden/>
    <w:rsid w:val="00ED568C"/>
    <w:rPr>
      <w:rFonts w:cs="Tahoma"/>
    </w:rPr>
  </w:style>
  <w:style w:type="paragraph" w:customStyle="1" w:styleId="Podpis1">
    <w:name w:val="Podpis1"/>
    <w:basedOn w:val="Normalny"/>
    <w:rsid w:val="00ED568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568C"/>
    <w:pPr>
      <w:suppressLineNumbers/>
    </w:pPr>
    <w:rPr>
      <w:rFonts w:cs="Tahoma"/>
    </w:rPr>
  </w:style>
  <w:style w:type="paragraph" w:customStyle="1" w:styleId="Tekstpodstawowywcity21">
    <w:name w:val="Tekst podstawowy wcięty 21"/>
    <w:basedOn w:val="Normalny"/>
    <w:rsid w:val="00ED568C"/>
    <w:pPr>
      <w:ind w:left="1440" w:hanging="360"/>
      <w:jc w:val="both"/>
    </w:pPr>
    <w:rPr>
      <w:sz w:val="28"/>
      <w:szCs w:val="28"/>
    </w:rPr>
  </w:style>
  <w:style w:type="paragraph" w:styleId="Stopka">
    <w:name w:val="footer"/>
    <w:basedOn w:val="Normalny"/>
    <w:semiHidden/>
    <w:rsid w:val="00ED568C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rsid w:val="00ED56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ED568C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79301-D593-4CA8-B29D-E951EC80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posel</dc:creator>
  <cp:lastModifiedBy>Bogumił Gwoździk</cp:lastModifiedBy>
  <cp:revision>2</cp:revision>
  <cp:lastPrinted>2018-07-23T14:45:00Z</cp:lastPrinted>
  <dcterms:created xsi:type="dcterms:W3CDTF">2019-09-02T06:37:00Z</dcterms:created>
  <dcterms:modified xsi:type="dcterms:W3CDTF">2019-09-02T06:37:00Z</dcterms:modified>
</cp:coreProperties>
</file>