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568C" w:rsidRDefault="00ED568C" w:rsidP="00965F4A">
      <w:pPr>
        <w:rPr>
          <w:rFonts w:ascii="Tahoma" w:hAnsi="Tahoma" w:cs="Tahoma"/>
          <w:sz w:val="20"/>
        </w:rPr>
      </w:pPr>
    </w:p>
    <w:p w:rsidR="00ED568C" w:rsidRDefault="00ED568C">
      <w:pPr>
        <w:jc w:val="right"/>
        <w:rPr>
          <w:rFonts w:ascii="Tahoma" w:hAnsi="Tahoma" w:cs="Tahoma"/>
          <w:sz w:val="20"/>
        </w:rPr>
      </w:pPr>
    </w:p>
    <w:p w:rsidR="00ED568C" w:rsidRDefault="00143186">
      <w:pPr>
        <w:jc w:val="right"/>
        <w:rPr>
          <w:rFonts w:ascii="Tahoma" w:hAnsi="Tahoma" w:cs="Tahoma"/>
          <w:iCs/>
          <w:color w:val="000000"/>
          <w:sz w:val="22"/>
          <w:szCs w:val="22"/>
        </w:rPr>
      </w:pPr>
      <w:r>
        <w:rPr>
          <w:rFonts w:ascii="Tahoma" w:hAnsi="Tahoma" w:cs="Tahoma"/>
          <w:iCs/>
          <w:color w:val="000000"/>
          <w:sz w:val="22"/>
          <w:szCs w:val="22"/>
        </w:rPr>
        <w:t xml:space="preserve"> </w:t>
      </w:r>
      <w:r w:rsidR="00860086">
        <w:rPr>
          <w:rFonts w:ascii="Tahoma" w:hAnsi="Tahoma" w:cs="Tahoma"/>
          <w:iCs/>
          <w:color w:val="000000"/>
          <w:sz w:val="22"/>
          <w:szCs w:val="22"/>
        </w:rPr>
        <w:t>Wałbrzych</w:t>
      </w:r>
      <w:r>
        <w:rPr>
          <w:rFonts w:ascii="Tahoma" w:hAnsi="Tahoma" w:cs="Tahoma"/>
          <w:iCs/>
          <w:color w:val="000000"/>
          <w:sz w:val="22"/>
          <w:szCs w:val="22"/>
        </w:rPr>
        <w:t xml:space="preserve"> </w:t>
      </w:r>
      <w:r w:rsidR="006B0518">
        <w:rPr>
          <w:rFonts w:ascii="Tahoma" w:hAnsi="Tahoma" w:cs="Tahoma"/>
          <w:iCs/>
          <w:color w:val="000000"/>
          <w:sz w:val="22"/>
          <w:szCs w:val="22"/>
        </w:rPr>
        <w:t>24</w:t>
      </w:r>
      <w:r w:rsidR="005132E6">
        <w:rPr>
          <w:rFonts w:ascii="Tahoma" w:hAnsi="Tahoma" w:cs="Tahoma"/>
          <w:iCs/>
          <w:color w:val="000000"/>
          <w:sz w:val="22"/>
          <w:szCs w:val="22"/>
        </w:rPr>
        <w:t>.08.</w:t>
      </w:r>
      <w:r w:rsidR="00080A81">
        <w:rPr>
          <w:rFonts w:ascii="Tahoma" w:hAnsi="Tahoma" w:cs="Tahoma"/>
          <w:iCs/>
          <w:color w:val="000000"/>
          <w:sz w:val="22"/>
          <w:szCs w:val="22"/>
        </w:rPr>
        <w:t>201</w:t>
      </w:r>
      <w:r w:rsidR="00860086">
        <w:rPr>
          <w:rFonts w:ascii="Tahoma" w:hAnsi="Tahoma" w:cs="Tahoma"/>
          <w:iCs/>
          <w:color w:val="000000"/>
          <w:sz w:val="22"/>
          <w:szCs w:val="22"/>
        </w:rPr>
        <w:t>9</w:t>
      </w:r>
      <w:r w:rsidR="00080A81">
        <w:rPr>
          <w:rFonts w:ascii="Tahoma" w:hAnsi="Tahoma" w:cs="Tahoma"/>
          <w:iCs/>
          <w:color w:val="000000"/>
          <w:sz w:val="22"/>
          <w:szCs w:val="22"/>
        </w:rPr>
        <w:t xml:space="preserve"> r.</w:t>
      </w:r>
    </w:p>
    <w:p w:rsidR="00ED568C" w:rsidRDefault="00ED568C">
      <w:pPr>
        <w:rPr>
          <w:rFonts w:ascii="Tahoma" w:hAnsi="Tahoma" w:cs="Tahoma"/>
          <w:b/>
          <w:sz w:val="22"/>
        </w:rPr>
      </w:pPr>
    </w:p>
    <w:p w:rsidR="00ED568C" w:rsidRDefault="00984015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Zarządzenie</w:t>
      </w:r>
      <w:r w:rsidR="00D66226">
        <w:rPr>
          <w:rFonts w:ascii="Tahoma" w:hAnsi="Tahoma" w:cs="Tahoma"/>
          <w:b/>
          <w:sz w:val="28"/>
          <w:szCs w:val="28"/>
        </w:rPr>
        <w:t xml:space="preserve"> nr </w:t>
      </w:r>
      <w:bookmarkStart w:id="0" w:name="_GoBack"/>
      <w:bookmarkEnd w:id="0"/>
      <w:r w:rsidR="006B0518">
        <w:rPr>
          <w:rFonts w:ascii="Tahoma" w:hAnsi="Tahoma" w:cs="Tahoma"/>
          <w:b/>
          <w:sz w:val="28"/>
          <w:szCs w:val="28"/>
        </w:rPr>
        <w:t>2</w:t>
      </w:r>
      <w:r>
        <w:rPr>
          <w:rFonts w:ascii="Tahoma" w:hAnsi="Tahoma" w:cs="Tahoma"/>
          <w:b/>
          <w:sz w:val="28"/>
          <w:szCs w:val="28"/>
        </w:rPr>
        <w:t>/VI</w:t>
      </w:r>
      <w:r w:rsidR="003755BA">
        <w:rPr>
          <w:rFonts w:ascii="Tahoma" w:hAnsi="Tahoma" w:cs="Tahoma"/>
          <w:b/>
          <w:sz w:val="28"/>
          <w:szCs w:val="28"/>
        </w:rPr>
        <w:t>I</w:t>
      </w:r>
      <w:r w:rsidR="005443B3">
        <w:rPr>
          <w:rFonts w:ascii="Tahoma" w:hAnsi="Tahoma" w:cs="Tahoma"/>
          <w:b/>
          <w:sz w:val="28"/>
          <w:szCs w:val="28"/>
        </w:rPr>
        <w:t>I</w:t>
      </w:r>
      <w:r w:rsidR="00D66226">
        <w:rPr>
          <w:rFonts w:ascii="Tahoma" w:hAnsi="Tahoma" w:cs="Tahoma"/>
          <w:b/>
          <w:sz w:val="28"/>
          <w:szCs w:val="28"/>
        </w:rPr>
        <w:t>/</w:t>
      </w:r>
      <w:r w:rsidR="00080A81">
        <w:rPr>
          <w:rFonts w:ascii="Tahoma" w:hAnsi="Tahoma" w:cs="Tahoma"/>
          <w:b/>
          <w:sz w:val="28"/>
          <w:szCs w:val="28"/>
        </w:rPr>
        <w:t>1</w:t>
      </w:r>
      <w:r w:rsidR="00860086">
        <w:rPr>
          <w:rFonts w:ascii="Tahoma" w:hAnsi="Tahoma" w:cs="Tahoma"/>
          <w:b/>
          <w:sz w:val="28"/>
          <w:szCs w:val="28"/>
        </w:rPr>
        <w:t>9</w:t>
      </w:r>
    </w:p>
    <w:p w:rsidR="00ED568C" w:rsidRDefault="00ED568C">
      <w:pPr>
        <w:jc w:val="center"/>
        <w:rPr>
          <w:rFonts w:ascii="Tahoma" w:hAnsi="Tahoma" w:cs="Tahoma"/>
          <w:sz w:val="22"/>
          <w:szCs w:val="22"/>
        </w:rPr>
      </w:pPr>
    </w:p>
    <w:p w:rsidR="00ED568C" w:rsidRDefault="00080A81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Pełnomocnika</w:t>
      </w:r>
      <w:r>
        <w:rPr>
          <w:rFonts w:ascii="Tahoma" w:hAnsi="Tahoma" w:cs="Tahoma"/>
          <w:sz w:val="22"/>
          <w:szCs w:val="22"/>
        </w:rPr>
        <w:t xml:space="preserve"> </w:t>
      </w:r>
      <w:r w:rsidR="00860086">
        <w:rPr>
          <w:rFonts w:ascii="Tahoma" w:hAnsi="Tahoma" w:cs="Tahoma"/>
          <w:b/>
          <w:sz w:val="22"/>
          <w:szCs w:val="22"/>
        </w:rPr>
        <w:t>Okręgowego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860086">
        <w:rPr>
          <w:rFonts w:ascii="Tahoma" w:hAnsi="Tahoma" w:cs="Tahoma"/>
          <w:b/>
          <w:sz w:val="22"/>
          <w:szCs w:val="22"/>
        </w:rPr>
        <w:t>Prawa i Sprawiedliwości</w:t>
      </w:r>
    </w:p>
    <w:p w:rsidR="00860086" w:rsidRDefault="00860086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 okręgu nr 2 - Wałbrzych</w:t>
      </w:r>
    </w:p>
    <w:p w:rsidR="00ED568C" w:rsidRDefault="00ED568C">
      <w:pPr>
        <w:rPr>
          <w:rFonts w:ascii="Tahoma" w:hAnsi="Tahoma" w:cs="Tahoma"/>
          <w:sz w:val="22"/>
        </w:rPr>
      </w:pPr>
    </w:p>
    <w:p w:rsidR="00965F4A" w:rsidRDefault="00080A81" w:rsidP="00965F4A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 sprawie </w:t>
      </w:r>
      <w:r w:rsidR="006B0518">
        <w:rPr>
          <w:rFonts w:ascii="Tahoma" w:hAnsi="Tahoma" w:cs="Tahoma"/>
          <w:b/>
          <w:sz w:val="20"/>
          <w:szCs w:val="20"/>
        </w:rPr>
        <w:t>prz</w:t>
      </w:r>
      <w:r w:rsidR="00374FB3">
        <w:rPr>
          <w:rFonts w:ascii="Tahoma" w:hAnsi="Tahoma" w:cs="Tahoma"/>
          <w:b/>
          <w:sz w:val="20"/>
          <w:szCs w:val="20"/>
        </w:rPr>
        <w:t>yjęcia nowych członków PiS w okręgu nr 2 - Wałbrzych</w:t>
      </w:r>
    </w:p>
    <w:p w:rsidR="00ED568C" w:rsidRDefault="00080A81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</w:t>
      </w:r>
    </w:p>
    <w:p w:rsidR="00ED568C" w:rsidRDefault="00ED568C">
      <w:pPr>
        <w:jc w:val="center"/>
        <w:rPr>
          <w:rFonts w:ascii="Tahoma" w:hAnsi="Tahoma" w:cs="Tahoma"/>
          <w:b/>
          <w:sz w:val="20"/>
          <w:szCs w:val="20"/>
        </w:rPr>
      </w:pPr>
    </w:p>
    <w:p w:rsidR="00D80B19" w:rsidRDefault="00D80B19" w:rsidP="00D80B19">
      <w:pPr>
        <w:jc w:val="both"/>
        <w:rPr>
          <w:rFonts w:ascii="Tahoma" w:hAnsi="Tahoma" w:cs="Tahoma"/>
          <w:sz w:val="20"/>
          <w:szCs w:val="20"/>
        </w:rPr>
      </w:pPr>
      <w:r w:rsidRPr="00D80B19">
        <w:rPr>
          <w:rFonts w:ascii="Tahoma" w:hAnsi="Tahoma" w:cs="Tahoma"/>
          <w:sz w:val="20"/>
          <w:szCs w:val="20"/>
        </w:rPr>
        <w:t xml:space="preserve">Na podstawie art. </w:t>
      </w:r>
      <w:r w:rsidR="00374FB3">
        <w:rPr>
          <w:rFonts w:ascii="Tahoma" w:hAnsi="Tahoma" w:cs="Tahoma"/>
          <w:sz w:val="20"/>
          <w:szCs w:val="20"/>
        </w:rPr>
        <w:t>5</w:t>
      </w:r>
      <w:r w:rsidRPr="00D80B19">
        <w:rPr>
          <w:rFonts w:ascii="Tahoma" w:hAnsi="Tahoma" w:cs="Tahoma"/>
          <w:sz w:val="20"/>
          <w:szCs w:val="20"/>
        </w:rPr>
        <w:t xml:space="preserve"> ust. </w:t>
      </w:r>
      <w:r w:rsidR="0006430F">
        <w:rPr>
          <w:rFonts w:ascii="Tahoma" w:hAnsi="Tahoma" w:cs="Tahoma"/>
          <w:sz w:val="20"/>
          <w:szCs w:val="20"/>
        </w:rPr>
        <w:t>3</w:t>
      </w:r>
      <w:r w:rsidRPr="00D80B19">
        <w:rPr>
          <w:rFonts w:ascii="Tahoma" w:hAnsi="Tahoma" w:cs="Tahoma"/>
          <w:sz w:val="20"/>
          <w:szCs w:val="20"/>
        </w:rPr>
        <w:t xml:space="preserve"> </w:t>
      </w:r>
      <w:r w:rsidR="00414EB8">
        <w:rPr>
          <w:rFonts w:ascii="Tahoma" w:hAnsi="Tahoma" w:cs="Tahoma"/>
          <w:sz w:val="20"/>
          <w:szCs w:val="20"/>
        </w:rPr>
        <w:t xml:space="preserve">statutu Prawa i Sprawiedliwości </w:t>
      </w:r>
      <w:r w:rsidR="006B0518">
        <w:rPr>
          <w:rFonts w:ascii="Tahoma" w:hAnsi="Tahoma" w:cs="Tahoma"/>
          <w:sz w:val="20"/>
          <w:szCs w:val="20"/>
        </w:rPr>
        <w:t xml:space="preserve">przyjmuję w poczet członków Prawa </w:t>
      </w:r>
      <w:r w:rsidR="00BF6462">
        <w:rPr>
          <w:rFonts w:ascii="Tahoma" w:hAnsi="Tahoma" w:cs="Tahoma"/>
          <w:sz w:val="20"/>
          <w:szCs w:val="20"/>
        </w:rPr>
        <w:br/>
      </w:r>
      <w:r w:rsidR="006B0518">
        <w:rPr>
          <w:rFonts w:ascii="Tahoma" w:hAnsi="Tahoma" w:cs="Tahoma"/>
          <w:sz w:val="20"/>
          <w:szCs w:val="20"/>
        </w:rPr>
        <w:t>i Sprawiedliwości następujące osoby</w:t>
      </w:r>
      <w:r w:rsidR="00374FB3">
        <w:rPr>
          <w:rFonts w:ascii="Tahoma" w:hAnsi="Tahoma" w:cs="Tahoma"/>
          <w:sz w:val="20"/>
          <w:szCs w:val="20"/>
        </w:rPr>
        <w:t xml:space="preserve"> wraz ze wskazaniem przynależności do właściwego komitetu terenowego</w:t>
      </w:r>
      <w:r w:rsidR="006B0518">
        <w:rPr>
          <w:rFonts w:ascii="Tahoma" w:hAnsi="Tahoma" w:cs="Tahoma"/>
          <w:sz w:val="20"/>
          <w:szCs w:val="20"/>
        </w:rPr>
        <w:t>:</w:t>
      </w:r>
    </w:p>
    <w:p w:rsidR="006B0518" w:rsidRDefault="006B0518" w:rsidP="00D80B19">
      <w:pPr>
        <w:jc w:val="both"/>
        <w:rPr>
          <w:rFonts w:ascii="Tahoma" w:hAnsi="Tahoma" w:cs="Tahoma"/>
          <w:sz w:val="20"/>
          <w:szCs w:val="20"/>
        </w:rPr>
      </w:pPr>
    </w:p>
    <w:p w:rsidR="006B0518" w:rsidRDefault="006B0518" w:rsidP="006B0518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BF6462">
        <w:rPr>
          <w:rFonts w:ascii="Tahoma" w:hAnsi="Tahoma" w:cs="Tahoma"/>
          <w:b/>
          <w:sz w:val="20"/>
          <w:szCs w:val="20"/>
        </w:rPr>
        <w:t xml:space="preserve">Bartosz </w:t>
      </w:r>
      <w:proofErr w:type="spellStart"/>
      <w:r w:rsidRPr="00BF6462">
        <w:rPr>
          <w:rFonts w:ascii="Tahoma" w:hAnsi="Tahoma" w:cs="Tahoma"/>
          <w:b/>
          <w:sz w:val="20"/>
          <w:szCs w:val="20"/>
        </w:rPr>
        <w:t>Krug</w:t>
      </w:r>
      <w:proofErr w:type="spellEnd"/>
      <w:r>
        <w:rPr>
          <w:rFonts w:ascii="Tahoma" w:hAnsi="Tahoma" w:cs="Tahoma"/>
          <w:sz w:val="20"/>
          <w:szCs w:val="20"/>
        </w:rPr>
        <w:t xml:space="preserve"> PESEL:</w:t>
      </w:r>
      <w:r w:rsidR="00374FB3">
        <w:rPr>
          <w:rFonts w:ascii="Tahoma" w:hAnsi="Tahoma" w:cs="Tahoma"/>
          <w:sz w:val="20"/>
          <w:szCs w:val="20"/>
        </w:rPr>
        <w:t xml:space="preserve"> </w:t>
      </w:r>
      <w:r w:rsidR="00885A13" w:rsidRPr="00BF6462">
        <w:rPr>
          <w:rFonts w:ascii="Tahoma" w:hAnsi="Tahoma" w:cs="Tahoma"/>
          <w:b/>
          <w:sz w:val="20"/>
          <w:szCs w:val="20"/>
        </w:rPr>
        <w:t>85102209377</w:t>
      </w:r>
      <w:r w:rsidR="00525C1D">
        <w:rPr>
          <w:rFonts w:ascii="Tahoma" w:hAnsi="Tahoma" w:cs="Tahoma"/>
          <w:sz w:val="20"/>
          <w:szCs w:val="20"/>
        </w:rPr>
        <w:t>,</w:t>
      </w:r>
      <w:r w:rsidR="00374FB3">
        <w:rPr>
          <w:rFonts w:ascii="Tahoma" w:hAnsi="Tahoma" w:cs="Tahoma"/>
          <w:sz w:val="20"/>
          <w:szCs w:val="20"/>
        </w:rPr>
        <w:t>komitet Miasto Wałbrzych</w:t>
      </w:r>
    </w:p>
    <w:p w:rsidR="006B0518" w:rsidRDefault="006B0518" w:rsidP="006B0518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BF6462">
        <w:rPr>
          <w:rFonts w:ascii="Tahoma" w:hAnsi="Tahoma" w:cs="Tahoma"/>
          <w:b/>
          <w:sz w:val="20"/>
          <w:szCs w:val="20"/>
        </w:rPr>
        <w:t>Rafał Kaczor</w:t>
      </w:r>
      <w:r>
        <w:rPr>
          <w:rFonts w:ascii="Tahoma" w:hAnsi="Tahoma" w:cs="Tahoma"/>
          <w:sz w:val="20"/>
          <w:szCs w:val="20"/>
        </w:rPr>
        <w:t xml:space="preserve"> PESEL:</w:t>
      </w:r>
      <w:r w:rsidR="00374FB3">
        <w:rPr>
          <w:rFonts w:ascii="Tahoma" w:hAnsi="Tahoma" w:cs="Tahoma"/>
          <w:sz w:val="20"/>
          <w:szCs w:val="20"/>
        </w:rPr>
        <w:t xml:space="preserve"> </w:t>
      </w:r>
      <w:r w:rsidR="004630E0" w:rsidRPr="00BF6462">
        <w:rPr>
          <w:rFonts w:ascii="Tahoma" w:hAnsi="Tahoma" w:cs="Tahoma"/>
          <w:b/>
          <w:sz w:val="20"/>
          <w:szCs w:val="20"/>
        </w:rPr>
        <w:t>82080602039</w:t>
      </w:r>
      <w:r w:rsidR="00525C1D">
        <w:rPr>
          <w:rFonts w:ascii="Tahoma" w:hAnsi="Tahoma" w:cs="Tahoma"/>
          <w:b/>
          <w:sz w:val="20"/>
          <w:szCs w:val="20"/>
        </w:rPr>
        <w:t>,</w:t>
      </w:r>
      <w:r w:rsidR="00374FB3">
        <w:rPr>
          <w:rFonts w:ascii="Tahoma" w:hAnsi="Tahoma" w:cs="Tahoma"/>
          <w:sz w:val="20"/>
          <w:szCs w:val="20"/>
        </w:rPr>
        <w:t>komitet Miasto Wałbrzych</w:t>
      </w:r>
    </w:p>
    <w:p w:rsidR="006B0518" w:rsidRDefault="006B0518" w:rsidP="006B0518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BF6462">
        <w:rPr>
          <w:rFonts w:ascii="Tahoma" w:hAnsi="Tahoma" w:cs="Tahoma"/>
          <w:b/>
          <w:sz w:val="20"/>
          <w:szCs w:val="20"/>
        </w:rPr>
        <w:t>Alicja Drohomirecka</w:t>
      </w:r>
      <w:r>
        <w:rPr>
          <w:rFonts w:ascii="Tahoma" w:hAnsi="Tahoma" w:cs="Tahoma"/>
          <w:sz w:val="20"/>
          <w:szCs w:val="20"/>
        </w:rPr>
        <w:t xml:space="preserve"> PESEL:</w:t>
      </w:r>
      <w:r w:rsidR="004630E0">
        <w:rPr>
          <w:rFonts w:ascii="Tahoma" w:hAnsi="Tahoma" w:cs="Tahoma"/>
          <w:sz w:val="20"/>
          <w:szCs w:val="20"/>
        </w:rPr>
        <w:t xml:space="preserve"> </w:t>
      </w:r>
      <w:r w:rsidR="004630E0" w:rsidRPr="00BF6462">
        <w:rPr>
          <w:rFonts w:ascii="Tahoma" w:hAnsi="Tahoma" w:cs="Tahoma"/>
          <w:b/>
          <w:sz w:val="20"/>
          <w:szCs w:val="20"/>
        </w:rPr>
        <w:t>75111101887</w:t>
      </w:r>
      <w:r w:rsidR="004630E0">
        <w:rPr>
          <w:rFonts w:ascii="Tahoma" w:hAnsi="Tahoma" w:cs="Tahoma"/>
          <w:sz w:val="20"/>
          <w:szCs w:val="20"/>
        </w:rPr>
        <w:t>,</w:t>
      </w:r>
      <w:r w:rsidR="00374FB3">
        <w:rPr>
          <w:rFonts w:ascii="Tahoma" w:hAnsi="Tahoma" w:cs="Tahoma"/>
          <w:sz w:val="20"/>
          <w:szCs w:val="20"/>
        </w:rPr>
        <w:t>komitet Stare Bogaczowice</w:t>
      </w:r>
    </w:p>
    <w:p w:rsidR="006B0518" w:rsidRDefault="006B0518" w:rsidP="006B0518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BF6462">
        <w:rPr>
          <w:rFonts w:ascii="Tahoma" w:hAnsi="Tahoma" w:cs="Tahoma"/>
          <w:b/>
          <w:sz w:val="20"/>
          <w:szCs w:val="20"/>
        </w:rPr>
        <w:t xml:space="preserve">Dorota </w:t>
      </w:r>
      <w:proofErr w:type="spellStart"/>
      <w:r w:rsidRPr="00BF6462">
        <w:rPr>
          <w:rFonts w:ascii="Tahoma" w:hAnsi="Tahoma" w:cs="Tahoma"/>
          <w:b/>
          <w:sz w:val="20"/>
          <w:szCs w:val="20"/>
        </w:rPr>
        <w:t>Skibska</w:t>
      </w:r>
      <w:proofErr w:type="spellEnd"/>
      <w:r>
        <w:rPr>
          <w:rFonts w:ascii="Tahoma" w:hAnsi="Tahoma" w:cs="Tahoma"/>
          <w:sz w:val="20"/>
          <w:szCs w:val="20"/>
        </w:rPr>
        <w:t xml:space="preserve"> PESEL:</w:t>
      </w:r>
      <w:r w:rsidR="00885A13">
        <w:rPr>
          <w:rFonts w:ascii="Tahoma" w:hAnsi="Tahoma" w:cs="Tahoma"/>
          <w:sz w:val="20"/>
          <w:szCs w:val="20"/>
        </w:rPr>
        <w:t xml:space="preserve"> </w:t>
      </w:r>
      <w:r w:rsidR="00885A13" w:rsidRPr="00BF6462">
        <w:rPr>
          <w:rFonts w:ascii="Tahoma" w:hAnsi="Tahoma" w:cs="Tahoma"/>
          <w:b/>
          <w:sz w:val="20"/>
          <w:szCs w:val="20"/>
        </w:rPr>
        <w:t>77072705360</w:t>
      </w:r>
      <w:r w:rsidR="00885A13">
        <w:rPr>
          <w:rFonts w:ascii="Tahoma" w:hAnsi="Tahoma" w:cs="Tahoma"/>
          <w:sz w:val="20"/>
          <w:szCs w:val="20"/>
        </w:rPr>
        <w:t>,</w:t>
      </w:r>
      <w:r w:rsidR="00374FB3">
        <w:rPr>
          <w:rFonts w:ascii="Tahoma" w:hAnsi="Tahoma" w:cs="Tahoma"/>
          <w:sz w:val="20"/>
          <w:szCs w:val="20"/>
        </w:rPr>
        <w:t>komitet Czarny Bór - Mieroszów</w:t>
      </w:r>
    </w:p>
    <w:p w:rsidR="006B0518" w:rsidRDefault="006B0518" w:rsidP="006B0518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BF6462">
        <w:rPr>
          <w:rFonts w:ascii="Tahoma" w:hAnsi="Tahoma" w:cs="Tahoma"/>
          <w:b/>
          <w:sz w:val="20"/>
          <w:szCs w:val="20"/>
        </w:rPr>
        <w:t xml:space="preserve">Jerzy </w:t>
      </w:r>
      <w:proofErr w:type="spellStart"/>
      <w:r w:rsidRPr="00BF6462">
        <w:rPr>
          <w:rFonts w:ascii="Tahoma" w:hAnsi="Tahoma" w:cs="Tahoma"/>
          <w:b/>
          <w:sz w:val="20"/>
          <w:szCs w:val="20"/>
        </w:rPr>
        <w:t>Styrbicki</w:t>
      </w:r>
      <w:proofErr w:type="spellEnd"/>
      <w:r>
        <w:rPr>
          <w:rFonts w:ascii="Tahoma" w:hAnsi="Tahoma" w:cs="Tahoma"/>
          <w:sz w:val="20"/>
          <w:szCs w:val="20"/>
        </w:rPr>
        <w:t xml:space="preserve"> PESEL: </w:t>
      </w:r>
      <w:r w:rsidR="00BF6462" w:rsidRPr="00BF6462">
        <w:rPr>
          <w:rFonts w:ascii="Tahoma" w:hAnsi="Tahoma" w:cs="Tahoma"/>
          <w:b/>
          <w:sz w:val="20"/>
          <w:szCs w:val="20"/>
        </w:rPr>
        <w:t>59032918478</w:t>
      </w:r>
      <w:r w:rsidR="00525C1D">
        <w:rPr>
          <w:rFonts w:ascii="Tahoma" w:hAnsi="Tahoma" w:cs="Tahoma"/>
          <w:sz w:val="20"/>
          <w:szCs w:val="20"/>
        </w:rPr>
        <w:t>,</w:t>
      </w:r>
      <w:r w:rsidR="00BF6462">
        <w:rPr>
          <w:rFonts w:ascii="Tahoma" w:hAnsi="Tahoma" w:cs="Tahoma"/>
          <w:sz w:val="20"/>
          <w:szCs w:val="20"/>
        </w:rPr>
        <w:t>komitet Jedlina-Zdrój, Głuszyca, Walim</w:t>
      </w:r>
    </w:p>
    <w:p w:rsidR="006B0518" w:rsidRDefault="006B0518" w:rsidP="006B0518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BF6462">
        <w:rPr>
          <w:rFonts w:ascii="Tahoma" w:hAnsi="Tahoma" w:cs="Tahoma"/>
          <w:b/>
          <w:sz w:val="20"/>
          <w:szCs w:val="20"/>
        </w:rPr>
        <w:t xml:space="preserve">Maciej </w:t>
      </w:r>
      <w:proofErr w:type="spellStart"/>
      <w:r w:rsidRPr="00BF6462">
        <w:rPr>
          <w:rFonts w:ascii="Tahoma" w:hAnsi="Tahoma" w:cs="Tahoma"/>
          <w:b/>
          <w:sz w:val="20"/>
          <w:szCs w:val="20"/>
        </w:rPr>
        <w:t>Prętkowski</w:t>
      </w:r>
      <w:proofErr w:type="spellEnd"/>
      <w:r>
        <w:rPr>
          <w:rFonts w:ascii="Tahoma" w:hAnsi="Tahoma" w:cs="Tahoma"/>
          <w:sz w:val="20"/>
          <w:szCs w:val="20"/>
        </w:rPr>
        <w:t xml:space="preserve"> PESEL:</w:t>
      </w:r>
      <w:r w:rsidR="00374FB3">
        <w:rPr>
          <w:rFonts w:ascii="Tahoma" w:hAnsi="Tahoma" w:cs="Tahoma"/>
          <w:sz w:val="20"/>
          <w:szCs w:val="20"/>
        </w:rPr>
        <w:t xml:space="preserve"> </w:t>
      </w:r>
      <w:r w:rsidR="008461C2" w:rsidRPr="008461C2">
        <w:rPr>
          <w:rFonts w:ascii="Tahoma" w:hAnsi="Tahoma" w:cs="Tahoma"/>
          <w:b/>
          <w:sz w:val="20"/>
          <w:szCs w:val="20"/>
        </w:rPr>
        <w:t>82052608757</w:t>
      </w:r>
      <w:r w:rsidR="008461C2">
        <w:rPr>
          <w:rFonts w:ascii="Tahoma" w:hAnsi="Tahoma" w:cs="Tahoma"/>
          <w:b/>
          <w:sz w:val="20"/>
          <w:szCs w:val="20"/>
        </w:rPr>
        <w:t>,</w:t>
      </w:r>
      <w:r w:rsidR="00374FB3">
        <w:rPr>
          <w:rFonts w:ascii="Tahoma" w:hAnsi="Tahoma" w:cs="Tahoma"/>
          <w:sz w:val="20"/>
          <w:szCs w:val="20"/>
        </w:rPr>
        <w:t>komitet Jedlina-Zdrój, Głuszyca, Walim</w:t>
      </w:r>
    </w:p>
    <w:p w:rsidR="006B0518" w:rsidRDefault="006B0518" w:rsidP="006B0518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BF6462">
        <w:rPr>
          <w:rFonts w:ascii="Tahoma" w:hAnsi="Tahoma" w:cs="Tahoma"/>
          <w:b/>
          <w:sz w:val="20"/>
          <w:szCs w:val="20"/>
        </w:rPr>
        <w:t>Jarosław Węgłowski</w:t>
      </w:r>
      <w:r>
        <w:rPr>
          <w:rFonts w:ascii="Tahoma" w:hAnsi="Tahoma" w:cs="Tahoma"/>
          <w:sz w:val="20"/>
          <w:szCs w:val="20"/>
        </w:rPr>
        <w:t xml:space="preserve"> PESEL</w:t>
      </w:r>
      <w:r w:rsidR="00525C1D">
        <w:rPr>
          <w:rFonts w:ascii="Tahoma" w:hAnsi="Tahoma" w:cs="Tahoma"/>
          <w:sz w:val="20"/>
          <w:szCs w:val="20"/>
        </w:rPr>
        <w:t>:</w:t>
      </w:r>
      <w:r w:rsidR="008461C2" w:rsidRPr="008461C2">
        <w:rPr>
          <w:rFonts w:ascii="Tahoma" w:hAnsi="Tahoma" w:cs="Tahoma"/>
          <w:b/>
          <w:sz w:val="20"/>
          <w:szCs w:val="20"/>
        </w:rPr>
        <w:t>63081704371</w:t>
      </w:r>
      <w:r w:rsidR="00525C1D">
        <w:rPr>
          <w:rFonts w:ascii="Tahoma" w:hAnsi="Tahoma" w:cs="Tahoma"/>
          <w:sz w:val="20"/>
          <w:szCs w:val="20"/>
        </w:rPr>
        <w:t>,</w:t>
      </w:r>
      <w:r w:rsidR="00374FB3">
        <w:rPr>
          <w:rFonts w:ascii="Tahoma" w:hAnsi="Tahoma" w:cs="Tahoma"/>
          <w:sz w:val="20"/>
          <w:szCs w:val="20"/>
        </w:rPr>
        <w:t xml:space="preserve">komitet Niemcza, Piława Górna, Łagiewniki </w:t>
      </w:r>
    </w:p>
    <w:p w:rsidR="006B0518" w:rsidRDefault="00374FB3" w:rsidP="006B0518">
      <w:pPr>
        <w:pStyle w:val="Akapitzlist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A23B80">
        <w:rPr>
          <w:rFonts w:ascii="Tahoma" w:hAnsi="Tahoma" w:cs="Tahoma"/>
          <w:b/>
          <w:sz w:val="20"/>
          <w:szCs w:val="20"/>
        </w:rPr>
        <w:t>Jerzy Gałek</w:t>
      </w:r>
      <w:r>
        <w:rPr>
          <w:rFonts w:ascii="Tahoma" w:hAnsi="Tahoma" w:cs="Tahoma"/>
          <w:sz w:val="20"/>
          <w:szCs w:val="20"/>
        </w:rPr>
        <w:t xml:space="preserve"> PESEL:</w:t>
      </w:r>
      <w:r w:rsidR="008461C2" w:rsidRPr="008461C2">
        <w:rPr>
          <w:rFonts w:ascii="Tahoma" w:hAnsi="Tahoma" w:cs="Tahoma"/>
          <w:b/>
          <w:sz w:val="20"/>
          <w:szCs w:val="20"/>
        </w:rPr>
        <w:t>66041110139</w:t>
      </w:r>
      <w:r w:rsidR="008461C2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>komitet Miasto Dzierżoniów</w:t>
      </w:r>
    </w:p>
    <w:p w:rsidR="00374FB3" w:rsidRDefault="00374FB3" w:rsidP="006B0518">
      <w:pPr>
        <w:pStyle w:val="Akapitzlist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293B7C">
        <w:rPr>
          <w:rFonts w:ascii="Tahoma" w:hAnsi="Tahoma" w:cs="Tahoma"/>
          <w:b/>
          <w:sz w:val="20"/>
          <w:szCs w:val="20"/>
        </w:rPr>
        <w:t xml:space="preserve">Sławomir </w:t>
      </w:r>
      <w:proofErr w:type="spellStart"/>
      <w:r w:rsidRPr="00293B7C">
        <w:rPr>
          <w:rFonts w:ascii="Tahoma" w:hAnsi="Tahoma" w:cs="Tahoma"/>
          <w:b/>
          <w:sz w:val="20"/>
          <w:szCs w:val="20"/>
        </w:rPr>
        <w:t>Jurgowiak</w:t>
      </w:r>
      <w:proofErr w:type="spellEnd"/>
      <w:r>
        <w:rPr>
          <w:rFonts w:ascii="Tahoma" w:hAnsi="Tahoma" w:cs="Tahoma"/>
          <w:sz w:val="20"/>
          <w:szCs w:val="20"/>
        </w:rPr>
        <w:t xml:space="preserve"> PESEL: </w:t>
      </w:r>
      <w:r w:rsidR="00885A13" w:rsidRPr="00293B7C">
        <w:rPr>
          <w:rFonts w:ascii="Tahoma" w:hAnsi="Tahoma" w:cs="Tahoma"/>
          <w:b/>
          <w:sz w:val="20"/>
          <w:szCs w:val="20"/>
        </w:rPr>
        <w:t>67122001731</w:t>
      </w:r>
      <w:r w:rsidR="00885A13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>komitet Bielawa</w:t>
      </w:r>
    </w:p>
    <w:p w:rsidR="00374FB3" w:rsidRDefault="00374FB3" w:rsidP="006B0518">
      <w:pPr>
        <w:pStyle w:val="Akapitzlist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A23B80">
        <w:rPr>
          <w:rFonts w:ascii="Tahoma" w:hAnsi="Tahoma" w:cs="Tahoma"/>
          <w:b/>
          <w:sz w:val="20"/>
          <w:szCs w:val="20"/>
        </w:rPr>
        <w:t>Artur Turański</w:t>
      </w:r>
      <w:r>
        <w:rPr>
          <w:rFonts w:ascii="Tahoma" w:hAnsi="Tahoma" w:cs="Tahoma"/>
          <w:sz w:val="20"/>
          <w:szCs w:val="20"/>
        </w:rPr>
        <w:t xml:space="preserve"> PESEL: </w:t>
      </w:r>
      <w:r w:rsidR="008461C2" w:rsidRPr="008461C2">
        <w:rPr>
          <w:rFonts w:ascii="Tahoma" w:hAnsi="Tahoma" w:cs="Tahoma"/>
          <w:b/>
          <w:sz w:val="20"/>
          <w:szCs w:val="20"/>
        </w:rPr>
        <w:t>76072105279</w:t>
      </w:r>
      <w:r w:rsidR="008461C2">
        <w:rPr>
          <w:rFonts w:ascii="Tahoma" w:hAnsi="Tahoma" w:cs="Tahoma"/>
          <w:b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>komitet Miasto Nowa Ruda</w:t>
      </w:r>
    </w:p>
    <w:p w:rsidR="00374FB3" w:rsidRDefault="00374FB3" w:rsidP="006B0518">
      <w:pPr>
        <w:pStyle w:val="Akapitzlist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A23B80">
        <w:rPr>
          <w:rFonts w:ascii="Tahoma" w:hAnsi="Tahoma" w:cs="Tahoma"/>
          <w:b/>
          <w:sz w:val="20"/>
          <w:szCs w:val="20"/>
        </w:rPr>
        <w:t>Zygmunt Kudła</w:t>
      </w:r>
      <w:r>
        <w:rPr>
          <w:rFonts w:ascii="Tahoma" w:hAnsi="Tahoma" w:cs="Tahoma"/>
          <w:sz w:val="20"/>
          <w:szCs w:val="20"/>
        </w:rPr>
        <w:t xml:space="preserve"> PESEL:</w:t>
      </w:r>
      <w:r w:rsidR="008461C2">
        <w:rPr>
          <w:rFonts w:ascii="Tahoma" w:hAnsi="Tahoma" w:cs="Tahoma"/>
          <w:sz w:val="20"/>
          <w:szCs w:val="20"/>
        </w:rPr>
        <w:t xml:space="preserve"> </w:t>
      </w:r>
      <w:r w:rsidR="008461C2" w:rsidRPr="008461C2">
        <w:rPr>
          <w:rFonts w:ascii="Tahoma" w:hAnsi="Tahoma" w:cs="Tahoma"/>
          <w:b/>
          <w:sz w:val="20"/>
          <w:szCs w:val="20"/>
        </w:rPr>
        <w:t>53050216936</w:t>
      </w:r>
      <w:r w:rsidR="008461C2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>komitet Miasto Kłodzko</w:t>
      </w:r>
    </w:p>
    <w:p w:rsidR="00374FB3" w:rsidRDefault="00374FB3" w:rsidP="006B0518">
      <w:pPr>
        <w:pStyle w:val="Akapitzlist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A23B80">
        <w:rPr>
          <w:rFonts w:ascii="Tahoma" w:hAnsi="Tahoma" w:cs="Tahoma"/>
          <w:b/>
          <w:sz w:val="20"/>
          <w:szCs w:val="20"/>
        </w:rPr>
        <w:t>Barbara Kudła</w:t>
      </w:r>
      <w:r>
        <w:rPr>
          <w:rFonts w:ascii="Tahoma" w:hAnsi="Tahoma" w:cs="Tahoma"/>
          <w:sz w:val="20"/>
          <w:szCs w:val="20"/>
        </w:rPr>
        <w:t xml:space="preserve"> PESEL:</w:t>
      </w:r>
      <w:r w:rsidR="008461C2">
        <w:rPr>
          <w:rFonts w:ascii="Tahoma" w:hAnsi="Tahoma" w:cs="Tahoma"/>
          <w:sz w:val="20"/>
          <w:szCs w:val="20"/>
        </w:rPr>
        <w:t xml:space="preserve"> </w:t>
      </w:r>
      <w:r w:rsidR="008461C2" w:rsidRPr="008461C2">
        <w:rPr>
          <w:rFonts w:ascii="Tahoma" w:hAnsi="Tahoma" w:cs="Tahoma"/>
          <w:b/>
          <w:sz w:val="20"/>
          <w:szCs w:val="20"/>
        </w:rPr>
        <w:t>5503011509</w:t>
      </w:r>
      <w:r w:rsidR="008461C2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>komitet Miasto Kłodzko</w:t>
      </w:r>
    </w:p>
    <w:p w:rsidR="00426BFC" w:rsidRDefault="007013BD" w:rsidP="006B0518">
      <w:pPr>
        <w:pStyle w:val="Akapitzlist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293B7C">
        <w:rPr>
          <w:rFonts w:ascii="Tahoma" w:hAnsi="Tahoma" w:cs="Tahoma"/>
          <w:b/>
          <w:sz w:val="20"/>
          <w:szCs w:val="20"/>
        </w:rPr>
        <w:t xml:space="preserve">Barbara </w:t>
      </w:r>
      <w:proofErr w:type="spellStart"/>
      <w:r w:rsidRPr="00293B7C">
        <w:rPr>
          <w:rFonts w:ascii="Tahoma" w:hAnsi="Tahoma" w:cs="Tahoma"/>
          <w:b/>
          <w:sz w:val="20"/>
          <w:szCs w:val="20"/>
        </w:rPr>
        <w:t>Gębarowska</w:t>
      </w:r>
      <w:proofErr w:type="spellEnd"/>
      <w:r>
        <w:rPr>
          <w:rFonts w:ascii="Tahoma" w:hAnsi="Tahoma" w:cs="Tahoma"/>
          <w:sz w:val="20"/>
          <w:szCs w:val="20"/>
        </w:rPr>
        <w:t xml:space="preserve"> PESEL</w:t>
      </w:r>
      <w:r w:rsidR="00525C1D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A23B80">
        <w:rPr>
          <w:rFonts w:ascii="Tahoma" w:hAnsi="Tahoma" w:cs="Tahoma"/>
          <w:b/>
          <w:sz w:val="20"/>
          <w:szCs w:val="20"/>
        </w:rPr>
        <w:t>50082004326</w:t>
      </w:r>
      <w:r w:rsidR="00525C1D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>komitet Miasto Dzierżoniów</w:t>
      </w:r>
    </w:p>
    <w:p w:rsidR="007013BD" w:rsidRDefault="007013BD" w:rsidP="006B0518">
      <w:pPr>
        <w:pStyle w:val="Akapitzlist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293B7C">
        <w:rPr>
          <w:rFonts w:ascii="Tahoma" w:hAnsi="Tahoma" w:cs="Tahoma"/>
          <w:b/>
          <w:sz w:val="20"/>
          <w:szCs w:val="20"/>
        </w:rPr>
        <w:t xml:space="preserve">Stanisław </w:t>
      </w:r>
      <w:proofErr w:type="spellStart"/>
      <w:r w:rsidRPr="00293B7C">
        <w:rPr>
          <w:rFonts w:ascii="Tahoma" w:hAnsi="Tahoma" w:cs="Tahoma"/>
          <w:b/>
          <w:sz w:val="20"/>
          <w:szCs w:val="20"/>
        </w:rPr>
        <w:t>Terakowski</w:t>
      </w:r>
      <w:proofErr w:type="spellEnd"/>
      <w:r>
        <w:rPr>
          <w:rFonts w:ascii="Tahoma" w:hAnsi="Tahoma" w:cs="Tahoma"/>
          <w:sz w:val="20"/>
          <w:szCs w:val="20"/>
        </w:rPr>
        <w:t xml:space="preserve"> PESEL</w:t>
      </w:r>
      <w:r w:rsidR="00525C1D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A23B80">
        <w:rPr>
          <w:rFonts w:ascii="Tahoma" w:hAnsi="Tahoma" w:cs="Tahoma"/>
          <w:b/>
          <w:sz w:val="20"/>
          <w:szCs w:val="20"/>
        </w:rPr>
        <w:t>46101402659</w:t>
      </w:r>
      <w:r w:rsidR="00525C1D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>komitet Miasto Dzierżoniów</w:t>
      </w:r>
    </w:p>
    <w:p w:rsidR="00D80B19" w:rsidRDefault="007013BD" w:rsidP="007D7C53">
      <w:pPr>
        <w:pStyle w:val="Akapitzlist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293B7C">
        <w:rPr>
          <w:rFonts w:ascii="Tahoma" w:hAnsi="Tahoma" w:cs="Tahoma"/>
          <w:b/>
          <w:sz w:val="20"/>
          <w:szCs w:val="20"/>
        </w:rPr>
        <w:t xml:space="preserve">Irena </w:t>
      </w:r>
      <w:proofErr w:type="spellStart"/>
      <w:r w:rsidRPr="00293B7C">
        <w:rPr>
          <w:rFonts w:ascii="Tahoma" w:hAnsi="Tahoma" w:cs="Tahoma"/>
          <w:b/>
          <w:sz w:val="20"/>
          <w:szCs w:val="20"/>
        </w:rPr>
        <w:t>Bukalska</w:t>
      </w:r>
      <w:proofErr w:type="spellEnd"/>
      <w:r>
        <w:rPr>
          <w:rFonts w:ascii="Tahoma" w:hAnsi="Tahoma" w:cs="Tahoma"/>
          <w:sz w:val="20"/>
          <w:szCs w:val="20"/>
        </w:rPr>
        <w:t xml:space="preserve"> PESEL</w:t>
      </w:r>
      <w:r w:rsidR="00525C1D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A23B80">
        <w:rPr>
          <w:rFonts w:ascii="Tahoma" w:hAnsi="Tahoma" w:cs="Tahoma"/>
          <w:b/>
          <w:sz w:val="20"/>
          <w:szCs w:val="20"/>
        </w:rPr>
        <w:t>48060602309</w:t>
      </w:r>
      <w:r w:rsidR="00525C1D">
        <w:rPr>
          <w:rFonts w:ascii="Tahoma" w:hAnsi="Tahoma" w:cs="Tahoma"/>
          <w:sz w:val="20"/>
          <w:szCs w:val="20"/>
        </w:rPr>
        <w:t>,</w:t>
      </w:r>
      <w:r w:rsidR="00293B7C">
        <w:rPr>
          <w:rFonts w:ascii="Tahoma" w:hAnsi="Tahoma" w:cs="Tahoma"/>
          <w:sz w:val="20"/>
          <w:szCs w:val="20"/>
        </w:rPr>
        <w:t>komitet Miasto Dzierżoniów</w:t>
      </w:r>
    </w:p>
    <w:p w:rsidR="00965F4A" w:rsidRPr="00965F4A" w:rsidRDefault="00965F4A" w:rsidP="00965F4A">
      <w:pPr>
        <w:pStyle w:val="Akapitzlist"/>
        <w:rPr>
          <w:rFonts w:ascii="Tahoma" w:hAnsi="Tahoma" w:cs="Tahoma"/>
          <w:sz w:val="20"/>
          <w:szCs w:val="20"/>
        </w:rPr>
      </w:pPr>
    </w:p>
    <w:p w:rsidR="00ED568C" w:rsidRDefault="00080A81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</w:t>
      </w:r>
      <w:r w:rsidR="00435EA9">
        <w:rPr>
          <w:rFonts w:ascii="Tahoma" w:hAnsi="Tahoma" w:cs="Tahoma"/>
          <w:b/>
          <w:sz w:val="20"/>
          <w:szCs w:val="20"/>
        </w:rPr>
        <w:t>2</w:t>
      </w:r>
    </w:p>
    <w:p w:rsidR="00ED568C" w:rsidRDefault="00ED568C">
      <w:pPr>
        <w:jc w:val="center"/>
        <w:rPr>
          <w:rFonts w:ascii="Tahoma" w:hAnsi="Tahoma" w:cs="Tahoma"/>
          <w:sz w:val="20"/>
        </w:rPr>
      </w:pPr>
    </w:p>
    <w:p w:rsidR="005132E6" w:rsidRDefault="00D15B09" w:rsidP="00965F4A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Zarządzenie</w:t>
      </w:r>
      <w:r w:rsidR="00080A81">
        <w:rPr>
          <w:rFonts w:ascii="Tahoma" w:hAnsi="Tahoma" w:cs="Tahoma"/>
          <w:sz w:val="20"/>
        </w:rPr>
        <w:t xml:space="preserve"> </w:t>
      </w:r>
      <w:r w:rsidR="007A4C3C">
        <w:rPr>
          <w:rFonts w:ascii="Tahoma" w:hAnsi="Tahoma" w:cs="Tahoma"/>
          <w:sz w:val="20"/>
        </w:rPr>
        <w:t>wchodzi w życie z dniem podpisania</w:t>
      </w:r>
      <w:r w:rsidR="00080A81">
        <w:rPr>
          <w:rFonts w:ascii="Tahoma" w:hAnsi="Tahoma" w:cs="Tahoma"/>
          <w:sz w:val="20"/>
        </w:rPr>
        <w:t>.</w:t>
      </w:r>
    </w:p>
    <w:p w:rsidR="00965F4A" w:rsidRDefault="00965F4A" w:rsidP="00965F4A">
      <w:pPr>
        <w:spacing w:line="360" w:lineRule="auto"/>
        <w:jc w:val="both"/>
        <w:rPr>
          <w:rFonts w:ascii="Tahoma" w:hAnsi="Tahoma" w:cs="Tahoma"/>
          <w:sz w:val="20"/>
        </w:rPr>
      </w:pPr>
    </w:p>
    <w:p w:rsidR="00965F4A" w:rsidRPr="00965F4A" w:rsidRDefault="00965F4A" w:rsidP="00965F4A">
      <w:pPr>
        <w:spacing w:line="360" w:lineRule="auto"/>
        <w:jc w:val="both"/>
        <w:rPr>
          <w:rFonts w:ascii="Tahoma" w:hAnsi="Tahoma" w:cs="Tahoma"/>
          <w:sz w:val="20"/>
        </w:rPr>
      </w:pPr>
    </w:p>
    <w:p w:rsidR="00327AC1" w:rsidRDefault="00327AC1">
      <w:pPr>
        <w:spacing w:line="360" w:lineRule="auto"/>
        <w:ind w:left="5664"/>
        <w:jc w:val="center"/>
        <w:rPr>
          <w:rFonts w:ascii="Tahoma" w:hAnsi="Tahoma" w:cs="Tahoma"/>
          <w:b/>
          <w:sz w:val="20"/>
        </w:rPr>
      </w:pPr>
    </w:p>
    <w:p w:rsidR="00327AC1" w:rsidRDefault="00327AC1">
      <w:pPr>
        <w:spacing w:line="360" w:lineRule="auto"/>
        <w:ind w:left="5664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Michał </w:t>
      </w:r>
      <w:proofErr w:type="spellStart"/>
      <w:r>
        <w:rPr>
          <w:rFonts w:ascii="Tahoma" w:hAnsi="Tahoma" w:cs="Tahoma"/>
          <w:b/>
          <w:sz w:val="20"/>
        </w:rPr>
        <w:t>Dworczyk</w:t>
      </w:r>
      <w:proofErr w:type="spellEnd"/>
    </w:p>
    <w:p w:rsidR="00327AC1" w:rsidRDefault="00327AC1">
      <w:pPr>
        <w:spacing w:line="360" w:lineRule="auto"/>
        <w:ind w:left="5664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Pełnomocnik okręgowy PiS</w:t>
      </w:r>
    </w:p>
    <w:p w:rsidR="00E23095" w:rsidRDefault="00327AC1" w:rsidP="00965F4A">
      <w:pPr>
        <w:spacing w:line="360" w:lineRule="auto"/>
        <w:ind w:left="5664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w okręgu nr 2 </w:t>
      </w:r>
      <w:r w:rsidR="00E23095">
        <w:rPr>
          <w:rFonts w:ascii="Tahoma" w:hAnsi="Tahoma" w:cs="Tahoma"/>
          <w:b/>
          <w:sz w:val="20"/>
        </w:rPr>
        <w:t>–</w:t>
      </w:r>
      <w:r w:rsidR="00965F4A">
        <w:rPr>
          <w:rFonts w:ascii="Tahoma" w:hAnsi="Tahoma" w:cs="Tahoma"/>
          <w:b/>
          <w:sz w:val="20"/>
        </w:rPr>
        <w:t xml:space="preserve"> Wałbrzych</w:t>
      </w:r>
    </w:p>
    <w:p w:rsidR="00E23095" w:rsidRDefault="00E23095">
      <w:pPr>
        <w:spacing w:line="360" w:lineRule="auto"/>
        <w:ind w:left="5664"/>
        <w:jc w:val="center"/>
        <w:rPr>
          <w:rFonts w:ascii="Tahoma" w:hAnsi="Tahoma" w:cs="Tahoma"/>
          <w:b/>
          <w:sz w:val="20"/>
        </w:rPr>
      </w:pPr>
    </w:p>
    <w:p w:rsidR="00E23095" w:rsidRDefault="00E23095">
      <w:pPr>
        <w:spacing w:line="360" w:lineRule="auto"/>
        <w:ind w:left="5664"/>
        <w:jc w:val="center"/>
        <w:rPr>
          <w:rFonts w:ascii="Tahoma" w:hAnsi="Tahoma" w:cs="Tahoma"/>
          <w:b/>
          <w:sz w:val="20"/>
        </w:rPr>
      </w:pPr>
    </w:p>
    <w:p w:rsidR="00E23095" w:rsidRDefault="00E23095">
      <w:pPr>
        <w:spacing w:line="360" w:lineRule="auto"/>
        <w:ind w:left="5664"/>
        <w:jc w:val="center"/>
        <w:rPr>
          <w:rFonts w:ascii="Tahoma" w:hAnsi="Tahoma" w:cs="Tahoma"/>
          <w:b/>
          <w:sz w:val="20"/>
        </w:rPr>
      </w:pPr>
    </w:p>
    <w:p w:rsidR="00E23095" w:rsidRDefault="00E23095">
      <w:pPr>
        <w:spacing w:line="360" w:lineRule="auto"/>
        <w:ind w:left="5664"/>
        <w:jc w:val="center"/>
        <w:rPr>
          <w:rFonts w:ascii="Tahoma" w:hAnsi="Tahoma" w:cs="Tahoma"/>
          <w:b/>
          <w:sz w:val="20"/>
        </w:rPr>
      </w:pPr>
    </w:p>
    <w:p w:rsidR="00E23095" w:rsidRDefault="00E23095">
      <w:pPr>
        <w:spacing w:line="360" w:lineRule="auto"/>
        <w:ind w:left="5664"/>
        <w:jc w:val="center"/>
        <w:rPr>
          <w:rFonts w:ascii="Tahoma" w:hAnsi="Tahoma" w:cs="Tahoma"/>
          <w:b/>
          <w:sz w:val="20"/>
        </w:rPr>
      </w:pPr>
    </w:p>
    <w:p w:rsidR="00E23095" w:rsidRDefault="00E23095">
      <w:pPr>
        <w:spacing w:line="360" w:lineRule="auto"/>
        <w:ind w:left="5664"/>
        <w:jc w:val="center"/>
        <w:rPr>
          <w:rFonts w:ascii="Tahoma" w:hAnsi="Tahoma" w:cs="Tahoma"/>
          <w:b/>
          <w:sz w:val="20"/>
        </w:rPr>
      </w:pPr>
    </w:p>
    <w:p w:rsidR="000D624B" w:rsidRPr="000D624B" w:rsidRDefault="000D624B" w:rsidP="000D624B">
      <w:pPr>
        <w:spacing w:line="360" w:lineRule="auto"/>
        <w:jc w:val="both"/>
        <w:rPr>
          <w:rFonts w:ascii="Tahoma" w:hAnsi="Tahoma" w:cs="Tahoma"/>
          <w:sz w:val="20"/>
        </w:rPr>
      </w:pPr>
    </w:p>
    <w:p w:rsidR="000D624B" w:rsidRDefault="000D624B" w:rsidP="000D624B">
      <w:pPr>
        <w:spacing w:line="360" w:lineRule="auto"/>
        <w:jc w:val="both"/>
        <w:rPr>
          <w:rFonts w:ascii="Tahoma" w:hAnsi="Tahoma" w:cs="Tahoma"/>
          <w:b/>
          <w:sz w:val="20"/>
        </w:rPr>
      </w:pPr>
    </w:p>
    <w:p w:rsidR="000D624B" w:rsidRPr="000D624B" w:rsidRDefault="000D624B" w:rsidP="000D624B">
      <w:pPr>
        <w:spacing w:line="360" w:lineRule="auto"/>
        <w:jc w:val="both"/>
        <w:rPr>
          <w:rFonts w:ascii="Tahoma" w:hAnsi="Tahoma" w:cs="Tahoma"/>
          <w:b/>
          <w:sz w:val="20"/>
        </w:rPr>
      </w:pPr>
    </w:p>
    <w:p w:rsidR="00E23095" w:rsidRDefault="00E23095" w:rsidP="00CD6009">
      <w:pPr>
        <w:spacing w:line="360" w:lineRule="auto"/>
        <w:ind w:left="5664"/>
        <w:jc w:val="right"/>
        <w:rPr>
          <w:rFonts w:ascii="Tahoma" w:hAnsi="Tahoma" w:cs="Tahoma"/>
          <w:b/>
          <w:sz w:val="20"/>
        </w:rPr>
      </w:pPr>
    </w:p>
    <w:p w:rsidR="00E23095" w:rsidRDefault="00E23095">
      <w:pPr>
        <w:spacing w:line="360" w:lineRule="auto"/>
        <w:ind w:left="5664"/>
        <w:jc w:val="center"/>
        <w:rPr>
          <w:rFonts w:ascii="Tahoma" w:hAnsi="Tahoma" w:cs="Tahoma"/>
          <w:b/>
          <w:sz w:val="20"/>
        </w:rPr>
      </w:pPr>
    </w:p>
    <w:p w:rsidR="00E23095" w:rsidRDefault="00E23095">
      <w:pPr>
        <w:spacing w:line="360" w:lineRule="auto"/>
        <w:ind w:left="5664"/>
        <w:jc w:val="center"/>
        <w:rPr>
          <w:rFonts w:ascii="Tahoma" w:hAnsi="Tahoma" w:cs="Tahoma"/>
          <w:b/>
          <w:sz w:val="20"/>
        </w:rPr>
      </w:pPr>
    </w:p>
    <w:sectPr w:rsidR="00E23095" w:rsidSect="00ED568C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73" w:right="1417" w:bottom="764" w:left="1417" w:header="141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694" w:rsidRDefault="00194694">
      <w:r>
        <w:separator/>
      </w:r>
    </w:p>
  </w:endnote>
  <w:endnote w:type="continuationSeparator" w:id="0">
    <w:p w:rsidR="00194694" w:rsidRDefault="00194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68C" w:rsidRDefault="00930CE5">
    <w:pPr>
      <w:spacing w:before="40" w:after="96"/>
      <w:jc w:val="center"/>
      <w:rPr>
        <w:rFonts w:ascii="Tahoma" w:hAnsi="Tahoma" w:cs="Tahoma"/>
        <w:sz w:val="16"/>
        <w:szCs w:val="16"/>
      </w:rPr>
    </w:pPr>
    <w:r w:rsidRPr="00930CE5">
      <w:rPr>
        <w:noProof/>
      </w:rPr>
      <w:pict>
        <v:line id="Line 1" o:spid="_x0000_s4097" style="position:absolute;left:0;text-align:left;z-index:-251658240;visibility:visible" from="0,-1.6pt" to="459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" strokeweight=".26mm">
          <v:stroke joinstyle="miter"/>
        </v:line>
      </w:pict>
    </w:r>
    <w:r w:rsidR="00080A81">
      <w:rPr>
        <w:rFonts w:ascii="Tahoma" w:hAnsi="Tahoma" w:cs="Tahoma"/>
        <w:sz w:val="16"/>
        <w:szCs w:val="16"/>
      </w:rPr>
      <w:t>Prawo i Sprawiedliwość, ul. Nowogrodzka 84/86, 02-018 Warszawa, biuro.organizacyjne@pis.org.pl, www.pis.org.pl</w:t>
    </w:r>
  </w:p>
  <w:p w:rsidR="00ED568C" w:rsidRDefault="00ED568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68C" w:rsidRDefault="00ED568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694" w:rsidRDefault="00194694">
      <w:r>
        <w:separator/>
      </w:r>
    </w:p>
  </w:footnote>
  <w:footnote w:type="continuationSeparator" w:id="0">
    <w:p w:rsidR="00194694" w:rsidRDefault="00194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68C" w:rsidRDefault="007532E3">
    <w:pPr>
      <w:pStyle w:val="Nagwek"/>
      <w:tabs>
        <w:tab w:val="clear" w:pos="9072"/>
      </w:tabs>
      <w:rPr>
        <w:i/>
      </w:rPr>
    </w:pPr>
    <w:r>
      <w:rPr>
        <w:noProof/>
        <w:lang w:eastAsia="pl-PL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2548890</wp:posOffset>
          </wp:positionH>
          <wp:positionV relativeFrom="paragraph">
            <wp:posOffset>-496570</wp:posOffset>
          </wp:positionV>
          <wp:extent cx="656590" cy="694690"/>
          <wp:effectExtent l="1905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69469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0A81">
      <w:rPr>
        <w:i/>
      </w:rPr>
      <w:tab/>
    </w:r>
    <w:r w:rsidR="00080A81">
      <w:rPr>
        <w:i/>
      </w:rPr>
      <w:tab/>
    </w:r>
    <w:r w:rsidR="00080A81">
      <w:rPr>
        <w:i/>
      </w:rPr>
      <w:tab/>
    </w:r>
    <w:r w:rsidR="00080A81">
      <w:rPr>
        <w:i/>
      </w:rPr>
      <w:tab/>
    </w:r>
    <w:r w:rsidR="00080A81">
      <w:rPr>
        <w:i/>
      </w:rPr>
      <w:tab/>
      <w:t xml:space="preserve">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68C" w:rsidRDefault="00ED568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98C4208"/>
    <w:multiLevelType w:val="hybridMultilevel"/>
    <w:tmpl w:val="0D9A0A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92F25"/>
    <w:multiLevelType w:val="hybridMultilevel"/>
    <w:tmpl w:val="3260D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93ABE"/>
    <w:multiLevelType w:val="hybridMultilevel"/>
    <w:tmpl w:val="D5640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D3CA3"/>
    <w:multiLevelType w:val="hybridMultilevel"/>
    <w:tmpl w:val="0D9A0A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02508"/>
    <w:multiLevelType w:val="hybridMultilevel"/>
    <w:tmpl w:val="7A0A5D68"/>
    <w:lvl w:ilvl="0" w:tplc="3FDC50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2"/>
    <o:shapelayout v:ext="edit">
      <o:idmap v:ext="edit" data="4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674AFF"/>
    <w:rsid w:val="0006430F"/>
    <w:rsid w:val="00080A81"/>
    <w:rsid w:val="00095609"/>
    <w:rsid w:val="000A68B8"/>
    <w:rsid w:val="000D624B"/>
    <w:rsid w:val="00143186"/>
    <w:rsid w:val="00165806"/>
    <w:rsid w:val="00170BC4"/>
    <w:rsid w:val="00175101"/>
    <w:rsid w:val="00194694"/>
    <w:rsid w:val="002443C0"/>
    <w:rsid w:val="00293B7C"/>
    <w:rsid w:val="00320FB1"/>
    <w:rsid w:val="00327AC1"/>
    <w:rsid w:val="00372F2D"/>
    <w:rsid w:val="00374FB3"/>
    <w:rsid w:val="003755BA"/>
    <w:rsid w:val="00386E72"/>
    <w:rsid w:val="003F77F8"/>
    <w:rsid w:val="00414EB8"/>
    <w:rsid w:val="00426BFC"/>
    <w:rsid w:val="00434864"/>
    <w:rsid w:val="00435EA9"/>
    <w:rsid w:val="004630E0"/>
    <w:rsid w:val="004653CB"/>
    <w:rsid w:val="004B1BE2"/>
    <w:rsid w:val="005132E6"/>
    <w:rsid w:val="00515AAE"/>
    <w:rsid w:val="00520686"/>
    <w:rsid w:val="005225FB"/>
    <w:rsid w:val="00525C1D"/>
    <w:rsid w:val="005443B3"/>
    <w:rsid w:val="00556116"/>
    <w:rsid w:val="00590804"/>
    <w:rsid w:val="005B346F"/>
    <w:rsid w:val="00621C33"/>
    <w:rsid w:val="00632280"/>
    <w:rsid w:val="006404C9"/>
    <w:rsid w:val="00674AFF"/>
    <w:rsid w:val="006B0518"/>
    <w:rsid w:val="006E4A0C"/>
    <w:rsid w:val="007013BD"/>
    <w:rsid w:val="00736ADB"/>
    <w:rsid w:val="007374A3"/>
    <w:rsid w:val="00742B84"/>
    <w:rsid w:val="0074338C"/>
    <w:rsid w:val="007532E3"/>
    <w:rsid w:val="00781D5E"/>
    <w:rsid w:val="007A4C3C"/>
    <w:rsid w:val="007D7C53"/>
    <w:rsid w:val="0081483A"/>
    <w:rsid w:val="00837718"/>
    <w:rsid w:val="00844101"/>
    <w:rsid w:val="008461C2"/>
    <w:rsid w:val="00860086"/>
    <w:rsid w:val="00872243"/>
    <w:rsid w:val="00885A13"/>
    <w:rsid w:val="00886A44"/>
    <w:rsid w:val="008E57C2"/>
    <w:rsid w:val="00902FC7"/>
    <w:rsid w:val="00925C39"/>
    <w:rsid w:val="00930CE5"/>
    <w:rsid w:val="00965F4A"/>
    <w:rsid w:val="009734C8"/>
    <w:rsid w:val="00984015"/>
    <w:rsid w:val="00A23B80"/>
    <w:rsid w:val="00B242FD"/>
    <w:rsid w:val="00B6312E"/>
    <w:rsid w:val="00BE5E33"/>
    <w:rsid w:val="00BE7732"/>
    <w:rsid w:val="00BF6462"/>
    <w:rsid w:val="00BF6CBC"/>
    <w:rsid w:val="00C8526B"/>
    <w:rsid w:val="00C931DA"/>
    <w:rsid w:val="00CA491F"/>
    <w:rsid w:val="00CD6009"/>
    <w:rsid w:val="00CF10D6"/>
    <w:rsid w:val="00CF2175"/>
    <w:rsid w:val="00D15B09"/>
    <w:rsid w:val="00D2724A"/>
    <w:rsid w:val="00D502E3"/>
    <w:rsid w:val="00D66226"/>
    <w:rsid w:val="00D76561"/>
    <w:rsid w:val="00D80B19"/>
    <w:rsid w:val="00DA6C86"/>
    <w:rsid w:val="00DC6E37"/>
    <w:rsid w:val="00DE6715"/>
    <w:rsid w:val="00E23095"/>
    <w:rsid w:val="00E50CDC"/>
    <w:rsid w:val="00E6082F"/>
    <w:rsid w:val="00ED568C"/>
    <w:rsid w:val="00F06F1C"/>
    <w:rsid w:val="00F2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68C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4">
    <w:name w:val="WW8Num2z4"/>
    <w:rsid w:val="00ED568C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ED568C"/>
    <w:rPr>
      <w:b w:val="0"/>
      <w:i w:val="0"/>
    </w:rPr>
  </w:style>
  <w:style w:type="character" w:customStyle="1" w:styleId="WW8Num8z1">
    <w:name w:val="WW8Num8z1"/>
    <w:rsid w:val="00ED568C"/>
    <w:rPr>
      <w:b w:val="0"/>
      <w:i w:val="0"/>
    </w:rPr>
  </w:style>
  <w:style w:type="character" w:customStyle="1" w:styleId="WW8Num9z0">
    <w:name w:val="WW8Num9z0"/>
    <w:rsid w:val="00ED568C"/>
    <w:rPr>
      <w:b w:val="0"/>
      <w:i w:val="0"/>
    </w:rPr>
  </w:style>
  <w:style w:type="character" w:customStyle="1" w:styleId="WW8Num10z0">
    <w:name w:val="WW8Num10z0"/>
    <w:rsid w:val="00ED568C"/>
    <w:rPr>
      <w:b w:val="0"/>
      <w:i w:val="0"/>
    </w:rPr>
  </w:style>
  <w:style w:type="character" w:customStyle="1" w:styleId="WW8Num11z4">
    <w:name w:val="WW8Num11z4"/>
    <w:rsid w:val="00ED568C"/>
    <w:rPr>
      <w:rFonts w:ascii="Times New Roman" w:eastAsia="Times New Roman" w:hAnsi="Times New Roman" w:cs="Times New Roman"/>
    </w:rPr>
  </w:style>
  <w:style w:type="character" w:customStyle="1" w:styleId="WW8Num12z4">
    <w:name w:val="WW8Num12z4"/>
    <w:rsid w:val="00ED568C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ED568C"/>
    <w:rPr>
      <w:rFonts w:ascii="Times New Roman" w:hAnsi="Times New Roman"/>
      <w:b w:val="0"/>
      <w:i w:val="0"/>
      <w:sz w:val="24"/>
    </w:rPr>
  </w:style>
  <w:style w:type="character" w:customStyle="1" w:styleId="WW8Num19z0">
    <w:name w:val="WW8Num19z0"/>
    <w:rsid w:val="00ED568C"/>
    <w:rPr>
      <w:b w:val="0"/>
      <w:i w:val="0"/>
    </w:rPr>
  </w:style>
  <w:style w:type="character" w:customStyle="1" w:styleId="Domylnaczcionkaakapitu1">
    <w:name w:val="Domyślna czcionka akapitu1"/>
    <w:rsid w:val="00ED568C"/>
  </w:style>
  <w:style w:type="character" w:styleId="Numerstrony">
    <w:name w:val="page number"/>
    <w:basedOn w:val="Domylnaczcionkaakapitu1"/>
    <w:semiHidden/>
    <w:rsid w:val="00ED568C"/>
  </w:style>
  <w:style w:type="character" w:customStyle="1" w:styleId="TekstdymkaZnak">
    <w:name w:val="Tekst dymka Znak"/>
    <w:rsid w:val="00ED568C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ED568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ED568C"/>
    <w:pPr>
      <w:spacing w:after="120"/>
    </w:pPr>
  </w:style>
  <w:style w:type="paragraph" w:styleId="Lista">
    <w:name w:val="List"/>
    <w:basedOn w:val="Tekstpodstawowy"/>
    <w:semiHidden/>
    <w:rsid w:val="00ED568C"/>
    <w:rPr>
      <w:rFonts w:cs="Tahoma"/>
    </w:rPr>
  </w:style>
  <w:style w:type="paragraph" w:customStyle="1" w:styleId="Podpis1">
    <w:name w:val="Podpis1"/>
    <w:basedOn w:val="Normalny"/>
    <w:rsid w:val="00ED568C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D568C"/>
    <w:pPr>
      <w:suppressLineNumbers/>
    </w:pPr>
    <w:rPr>
      <w:rFonts w:cs="Tahoma"/>
    </w:rPr>
  </w:style>
  <w:style w:type="paragraph" w:customStyle="1" w:styleId="Tekstpodstawowywcity21">
    <w:name w:val="Tekst podstawowy wcięty 21"/>
    <w:basedOn w:val="Normalny"/>
    <w:rsid w:val="00ED568C"/>
    <w:pPr>
      <w:ind w:left="1440" w:hanging="360"/>
      <w:jc w:val="both"/>
    </w:pPr>
    <w:rPr>
      <w:sz w:val="28"/>
      <w:szCs w:val="28"/>
    </w:rPr>
  </w:style>
  <w:style w:type="paragraph" w:styleId="Stopka">
    <w:name w:val="footer"/>
    <w:basedOn w:val="Normalny"/>
    <w:semiHidden/>
    <w:rsid w:val="00ED568C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semiHidden/>
    <w:rsid w:val="00ED568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ED568C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D7C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F1553-A506-4ABB-A4BE-B46A8DAA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posel</dc:creator>
  <cp:lastModifiedBy>Bogumił Gwoździk</cp:lastModifiedBy>
  <cp:revision>2</cp:revision>
  <cp:lastPrinted>2019-08-20T09:40:00Z</cp:lastPrinted>
  <dcterms:created xsi:type="dcterms:W3CDTF">2019-09-01T11:53:00Z</dcterms:created>
  <dcterms:modified xsi:type="dcterms:W3CDTF">2019-09-01T11:53:00Z</dcterms:modified>
</cp:coreProperties>
</file>