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CB8" w:rsidRDefault="00261CB8" w:rsidP="00261CB8">
      <w:pPr>
        <w:spacing w:line="360" w:lineRule="auto"/>
      </w:pPr>
    </w:p>
    <w:p w:rsidR="00261CB8" w:rsidRPr="00C665AD" w:rsidRDefault="00C665AD" w:rsidP="00C665AD">
      <w:pPr>
        <w:spacing w:line="360" w:lineRule="auto"/>
        <w:ind w:left="5664"/>
        <w:rPr>
          <w:sz w:val="28"/>
          <w:szCs w:val="28"/>
        </w:rPr>
      </w:pPr>
      <w:r w:rsidRPr="00C665AD">
        <w:rPr>
          <w:sz w:val="28"/>
          <w:szCs w:val="28"/>
        </w:rPr>
        <w:t>Wałbrzych, dnia………..</w:t>
      </w:r>
    </w:p>
    <w:p w:rsidR="00C665AD" w:rsidRPr="00C665AD" w:rsidRDefault="00C665AD" w:rsidP="00C665AD">
      <w:pPr>
        <w:spacing w:line="360" w:lineRule="auto"/>
        <w:ind w:left="5664" w:firstLine="708"/>
        <w:rPr>
          <w:sz w:val="28"/>
          <w:szCs w:val="28"/>
        </w:rPr>
      </w:pPr>
    </w:p>
    <w:p w:rsidR="00C665AD" w:rsidRPr="00C665AD" w:rsidRDefault="00C665AD" w:rsidP="00C665AD">
      <w:pPr>
        <w:spacing w:line="360" w:lineRule="auto"/>
        <w:ind w:left="5664"/>
        <w:rPr>
          <w:sz w:val="28"/>
          <w:szCs w:val="28"/>
        </w:rPr>
      </w:pPr>
      <w:r w:rsidRPr="00C665AD">
        <w:rPr>
          <w:sz w:val="28"/>
          <w:szCs w:val="28"/>
        </w:rPr>
        <w:t>Szanowny(a) Pan/Pani</w:t>
      </w:r>
      <w:r>
        <w:rPr>
          <w:sz w:val="28"/>
          <w:szCs w:val="28"/>
        </w:rPr>
        <w:br/>
      </w:r>
      <w:r w:rsidRPr="00C665AD">
        <w:rPr>
          <w:sz w:val="28"/>
          <w:szCs w:val="28"/>
        </w:rPr>
        <w:t>………………………..</w:t>
      </w:r>
    </w:p>
    <w:p w:rsidR="00C665AD" w:rsidRDefault="00C665AD" w:rsidP="00C665AD">
      <w:pPr>
        <w:spacing w:line="360" w:lineRule="auto"/>
      </w:pPr>
    </w:p>
    <w:p w:rsidR="00681936" w:rsidRDefault="00681936" w:rsidP="00681936">
      <w:pPr>
        <w:spacing w:line="360" w:lineRule="auto"/>
        <w:ind w:firstLine="708"/>
        <w:rPr>
          <w:rFonts w:ascii="Kunstler Script" w:hAnsi="Kunstler Script"/>
          <w:sz w:val="72"/>
          <w:szCs w:val="72"/>
        </w:rPr>
      </w:pPr>
      <w:r>
        <w:rPr>
          <w:rFonts w:ascii="Kunstler Script" w:hAnsi="Kunstler Script"/>
          <w:sz w:val="72"/>
          <w:szCs w:val="72"/>
        </w:rPr>
        <w:t>Szanowny Panie/Szanowna Pani</w:t>
      </w:r>
    </w:p>
    <w:p w:rsidR="00C665AD" w:rsidRDefault="00C665AD" w:rsidP="00C665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Uprzejmie informuję, iż na mocy Zarządzenia nr ……. z dnia…… Pełnomocnika Okręgowego Prawa i</w:t>
      </w:r>
      <w:r w:rsidR="00681936">
        <w:rPr>
          <w:sz w:val="28"/>
          <w:szCs w:val="28"/>
        </w:rPr>
        <w:t xml:space="preserve"> Sprawiedliwości w okręgu nr 2 - Wałbrzych</w:t>
      </w:r>
      <w:r>
        <w:rPr>
          <w:sz w:val="28"/>
          <w:szCs w:val="28"/>
        </w:rPr>
        <w:t xml:space="preserve"> został</w:t>
      </w:r>
      <w:r w:rsidR="00681936">
        <w:rPr>
          <w:sz w:val="28"/>
          <w:szCs w:val="28"/>
        </w:rPr>
        <w:t>(a)</w:t>
      </w:r>
      <w:r>
        <w:rPr>
          <w:sz w:val="28"/>
          <w:szCs w:val="28"/>
        </w:rPr>
        <w:t xml:space="preserve"> Pan</w:t>
      </w:r>
      <w:r w:rsidR="00681936">
        <w:rPr>
          <w:sz w:val="28"/>
          <w:szCs w:val="28"/>
        </w:rPr>
        <w:t>/Pani</w:t>
      </w:r>
      <w:r>
        <w:rPr>
          <w:sz w:val="28"/>
          <w:szCs w:val="28"/>
        </w:rPr>
        <w:t xml:space="preserve"> przyjęty</w:t>
      </w:r>
      <w:r w:rsidR="00681936">
        <w:rPr>
          <w:sz w:val="28"/>
          <w:szCs w:val="28"/>
        </w:rPr>
        <w:t>(a)</w:t>
      </w:r>
      <w:r>
        <w:rPr>
          <w:sz w:val="28"/>
          <w:szCs w:val="28"/>
        </w:rPr>
        <w:t xml:space="preserve"> w poczet członków PiS </w:t>
      </w:r>
      <w:r w:rsidR="00E777DD">
        <w:rPr>
          <w:sz w:val="28"/>
          <w:szCs w:val="28"/>
        </w:rPr>
        <w:t>w komitecie</w:t>
      </w:r>
      <w:r w:rsidR="00681936">
        <w:rPr>
          <w:sz w:val="28"/>
          <w:szCs w:val="28"/>
        </w:rPr>
        <w:t>…………</w:t>
      </w:r>
    </w:p>
    <w:p w:rsidR="00281447" w:rsidRDefault="00CE4E99" w:rsidP="002814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Gratulując decyzji  o wstąpieniu</w:t>
      </w:r>
      <w:r w:rsidR="00281447">
        <w:rPr>
          <w:sz w:val="28"/>
          <w:szCs w:val="28"/>
        </w:rPr>
        <w:t xml:space="preserve"> do Prawa i Sprawiedliwości oraz</w:t>
      </w:r>
      <w:r>
        <w:rPr>
          <w:sz w:val="28"/>
          <w:szCs w:val="28"/>
        </w:rPr>
        <w:t xml:space="preserve"> witając Pana</w:t>
      </w:r>
      <w:r w:rsidR="00681936">
        <w:rPr>
          <w:sz w:val="28"/>
          <w:szCs w:val="28"/>
        </w:rPr>
        <w:t>/Panią</w:t>
      </w:r>
      <w:r>
        <w:rPr>
          <w:sz w:val="28"/>
          <w:szCs w:val="28"/>
        </w:rPr>
        <w:t xml:space="preserve"> w szeregach PiS p</w:t>
      </w:r>
      <w:r w:rsidR="00281447">
        <w:rPr>
          <w:sz w:val="28"/>
          <w:szCs w:val="28"/>
        </w:rPr>
        <w:t xml:space="preserve">ragnę wyrazić nadzieję na aktywne </w:t>
      </w:r>
      <w:r>
        <w:rPr>
          <w:sz w:val="28"/>
          <w:szCs w:val="28"/>
        </w:rPr>
        <w:t xml:space="preserve">zaangażowanie i pracę na rzecz </w:t>
      </w:r>
      <w:r w:rsidR="00281447">
        <w:rPr>
          <w:sz w:val="28"/>
          <w:szCs w:val="28"/>
        </w:rPr>
        <w:t>wartości</w:t>
      </w:r>
      <w:r>
        <w:rPr>
          <w:sz w:val="28"/>
          <w:szCs w:val="28"/>
        </w:rPr>
        <w:t xml:space="preserve"> reprezentowanych przez Naszą partię.</w:t>
      </w:r>
    </w:p>
    <w:p w:rsidR="00281447" w:rsidRDefault="00281447" w:rsidP="00C665AD">
      <w:pPr>
        <w:spacing w:line="360" w:lineRule="auto"/>
        <w:ind w:firstLine="708"/>
        <w:jc w:val="both"/>
        <w:rPr>
          <w:sz w:val="28"/>
          <w:szCs w:val="28"/>
        </w:rPr>
      </w:pPr>
    </w:p>
    <w:p w:rsidR="00681936" w:rsidRDefault="00681936" w:rsidP="00C665AD">
      <w:pPr>
        <w:spacing w:line="360" w:lineRule="auto"/>
        <w:ind w:firstLine="708"/>
        <w:jc w:val="both"/>
        <w:rPr>
          <w:sz w:val="28"/>
          <w:szCs w:val="28"/>
        </w:rPr>
      </w:pPr>
    </w:p>
    <w:p w:rsidR="00281447" w:rsidRDefault="00281447" w:rsidP="00281447">
      <w:pPr>
        <w:spacing w:line="360" w:lineRule="auto"/>
        <w:ind w:left="4956" w:firstLine="708"/>
        <w:jc w:val="both"/>
        <w:rPr>
          <w:rFonts w:ascii="Kunstler Script" w:hAnsi="Kunstler Script" w:cs="Kunstler Script"/>
          <w:sz w:val="72"/>
          <w:szCs w:val="72"/>
        </w:rPr>
      </w:pPr>
      <w:r>
        <w:rPr>
          <w:rFonts w:ascii="Kunstler Script" w:hAnsi="Kunstler Script"/>
          <w:sz w:val="72"/>
          <w:szCs w:val="72"/>
        </w:rPr>
        <w:t xml:space="preserve">Z </w:t>
      </w:r>
      <w:r w:rsidR="00681936">
        <w:rPr>
          <w:rFonts w:ascii="Kunstler Script" w:hAnsi="Kunstler Script" w:hint="eastAsia"/>
          <w:sz w:val="72"/>
          <w:szCs w:val="72"/>
        </w:rPr>
        <w:t>powazaniem</w:t>
      </w:r>
    </w:p>
    <w:p w:rsid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681936" w:rsidRP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sz w:val="20"/>
        </w:rPr>
      </w:pPr>
      <w:r w:rsidRPr="00681936">
        <w:rPr>
          <w:rFonts w:ascii="Tahoma" w:hAnsi="Tahoma" w:cs="Tahoma"/>
          <w:sz w:val="20"/>
        </w:rPr>
        <w:t>Michał Dworczyk</w:t>
      </w:r>
    </w:p>
    <w:p w:rsidR="00681936" w:rsidRP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sz w:val="20"/>
        </w:rPr>
      </w:pPr>
      <w:r w:rsidRPr="00681936">
        <w:rPr>
          <w:rFonts w:ascii="Tahoma" w:hAnsi="Tahoma" w:cs="Tahoma"/>
          <w:sz w:val="20"/>
        </w:rPr>
        <w:t>Pełnomocnik okręgowy PiS</w:t>
      </w:r>
    </w:p>
    <w:p w:rsidR="00681936" w:rsidRPr="00681936" w:rsidRDefault="00681936" w:rsidP="00681936">
      <w:pPr>
        <w:spacing w:line="360" w:lineRule="auto"/>
        <w:ind w:left="5664"/>
        <w:jc w:val="center"/>
        <w:rPr>
          <w:rFonts w:ascii="Tahoma" w:hAnsi="Tahoma" w:cs="Tahoma"/>
          <w:sz w:val="20"/>
        </w:rPr>
      </w:pPr>
      <w:r w:rsidRPr="00681936">
        <w:rPr>
          <w:rFonts w:ascii="Tahoma" w:hAnsi="Tahoma" w:cs="Tahoma"/>
          <w:sz w:val="20"/>
        </w:rPr>
        <w:t>w okręgu nr 2 – Wałbrzych</w:t>
      </w:r>
    </w:p>
    <w:p w:rsidR="00681936" w:rsidRDefault="00681936" w:rsidP="00281447">
      <w:pPr>
        <w:spacing w:line="360" w:lineRule="auto"/>
        <w:ind w:left="4956" w:firstLine="708"/>
        <w:jc w:val="both"/>
        <w:rPr>
          <w:rFonts w:ascii="Kunstler Script" w:hAnsi="Kunstler Script"/>
          <w:sz w:val="72"/>
          <w:szCs w:val="72"/>
        </w:rPr>
      </w:pPr>
    </w:p>
    <w:p w:rsidR="00681936" w:rsidRPr="00281447" w:rsidRDefault="00681936" w:rsidP="00281447">
      <w:pPr>
        <w:spacing w:line="360" w:lineRule="auto"/>
        <w:ind w:left="4956" w:firstLine="708"/>
        <w:jc w:val="both"/>
        <w:rPr>
          <w:sz w:val="28"/>
          <w:szCs w:val="28"/>
        </w:rPr>
      </w:pPr>
    </w:p>
    <w:sectPr w:rsidR="00681936" w:rsidRPr="00281447" w:rsidSect="00ED568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73" w:right="1417" w:bottom="764" w:left="1417" w:header="141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62" w:rsidRDefault="00E70562">
      <w:r>
        <w:separator/>
      </w:r>
    </w:p>
  </w:endnote>
  <w:endnote w:type="continuationSeparator" w:id="0">
    <w:p w:rsidR="00E70562" w:rsidRDefault="00E7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2915B0">
    <w:pPr>
      <w:spacing w:before="40" w:after="96"/>
      <w:jc w:val="center"/>
      <w:rPr>
        <w:rFonts w:ascii="Tahoma" w:hAnsi="Tahoma" w:cs="Tahoma"/>
        <w:sz w:val="16"/>
        <w:szCs w:val="16"/>
      </w:rPr>
    </w:pPr>
    <w:r w:rsidRPr="002915B0">
      <w:rPr>
        <w:noProof/>
      </w:rPr>
      <w:pict>
        <v:line id="Line 1" o:spid="_x0000_s4097" style="position:absolute;left:0;text-align:left;z-index:-251658240;visibility:visible" from="0,-1.6pt" to="45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" strokeweight=".26mm">
          <v:stroke joinstyle="miter"/>
        </v:line>
      </w:pict>
    </w:r>
    <w:r w:rsidR="00080A81">
      <w:rPr>
        <w:rFonts w:ascii="Tahoma" w:hAnsi="Tahoma" w:cs="Tahoma"/>
        <w:sz w:val="16"/>
        <w:szCs w:val="16"/>
      </w:rPr>
      <w:t>Prawo i Sprawiedliwość, ul. Nowogrodzka 84/86, 02-018 Warszawa, biuro.organizacyjne@pis.org.pl, www.pis.org.pl</w:t>
    </w:r>
  </w:p>
  <w:p w:rsidR="00ED568C" w:rsidRDefault="00ED56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62" w:rsidRDefault="00E70562">
      <w:r>
        <w:separator/>
      </w:r>
    </w:p>
  </w:footnote>
  <w:footnote w:type="continuationSeparator" w:id="0">
    <w:p w:rsidR="00E70562" w:rsidRDefault="00E70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7532E3">
    <w:pPr>
      <w:pStyle w:val="Nagwek"/>
      <w:tabs>
        <w:tab w:val="clear" w:pos="9072"/>
      </w:tabs>
      <w:rPr>
        <w:i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-496570</wp:posOffset>
          </wp:positionV>
          <wp:extent cx="656590" cy="69469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74AFF"/>
    <w:rsid w:val="00080A81"/>
    <w:rsid w:val="00095609"/>
    <w:rsid w:val="000A36EC"/>
    <w:rsid w:val="000A68B8"/>
    <w:rsid w:val="00143186"/>
    <w:rsid w:val="00175101"/>
    <w:rsid w:val="00261CB8"/>
    <w:rsid w:val="00281447"/>
    <w:rsid w:val="002915B0"/>
    <w:rsid w:val="00327AC1"/>
    <w:rsid w:val="00340EC9"/>
    <w:rsid w:val="00372F2D"/>
    <w:rsid w:val="00386E72"/>
    <w:rsid w:val="00414EB8"/>
    <w:rsid w:val="004653CB"/>
    <w:rsid w:val="00520686"/>
    <w:rsid w:val="005225FB"/>
    <w:rsid w:val="00550033"/>
    <w:rsid w:val="005B346F"/>
    <w:rsid w:val="00621C33"/>
    <w:rsid w:val="00632280"/>
    <w:rsid w:val="006404C9"/>
    <w:rsid w:val="00674AFF"/>
    <w:rsid w:val="00681936"/>
    <w:rsid w:val="006E4A0C"/>
    <w:rsid w:val="007374A3"/>
    <w:rsid w:val="007532E3"/>
    <w:rsid w:val="00780EAF"/>
    <w:rsid w:val="0081483A"/>
    <w:rsid w:val="0082409C"/>
    <w:rsid w:val="00860086"/>
    <w:rsid w:val="00886A44"/>
    <w:rsid w:val="00984015"/>
    <w:rsid w:val="00A23E64"/>
    <w:rsid w:val="00B11276"/>
    <w:rsid w:val="00BA1833"/>
    <w:rsid w:val="00C665AD"/>
    <w:rsid w:val="00CA491F"/>
    <w:rsid w:val="00CE4E99"/>
    <w:rsid w:val="00D2724A"/>
    <w:rsid w:val="00D66226"/>
    <w:rsid w:val="00D80B19"/>
    <w:rsid w:val="00DB16E1"/>
    <w:rsid w:val="00DC6E37"/>
    <w:rsid w:val="00DE6715"/>
    <w:rsid w:val="00E70562"/>
    <w:rsid w:val="00E777DD"/>
    <w:rsid w:val="00ED568C"/>
    <w:rsid w:val="00F0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68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4">
    <w:name w:val="WW8Num2z4"/>
    <w:rsid w:val="00ED568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D568C"/>
    <w:rPr>
      <w:b w:val="0"/>
      <w:i w:val="0"/>
    </w:rPr>
  </w:style>
  <w:style w:type="character" w:customStyle="1" w:styleId="WW8Num8z1">
    <w:name w:val="WW8Num8z1"/>
    <w:rsid w:val="00ED568C"/>
    <w:rPr>
      <w:b w:val="0"/>
      <w:i w:val="0"/>
    </w:rPr>
  </w:style>
  <w:style w:type="character" w:customStyle="1" w:styleId="WW8Num9z0">
    <w:name w:val="WW8Num9z0"/>
    <w:rsid w:val="00ED568C"/>
    <w:rPr>
      <w:b w:val="0"/>
      <w:i w:val="0"/>
    </w:rPr>
  </w:style>
  <w:style w:type="character" w:customStyle="1" w:styleId="WW8Num10z0">
    <w:name w:val="WW8Num10z0"/>
    <w:rsid w:val="00ED568C"/>
    <w:rPr>
      <w:b w:val="0"/>
      <w:i w:val="0"/>
    </w:rPr>
  </w:style>
  <w:style w:type="character" w:customStyle="1" w:styleId="WW8Num11z4">
    <w:name w:val="WW8Num11z4"/>
    <w:rsid w:val="00ED568C"/>
    <w:rPr>
      <w:rFonts w:ascii="Times New Roman" w:eastAsia="Times New Roman" w:hAnsi="Times New Roman" w:cs="Times New Roman"/>
    </w:rPr>
  </w:style>
  <w:style w:type="character" w:customStyle="1" w:styleId="WW8Num12z4">
    <w:name w:val="WW8Num12z4"/>
    <w:rsid w:val="00ED568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ED568C"/>
    <w:rPr>
      <w:rFonts w:ascii="Times New Roman" w:hAnsi="Times New Roman"/>
      <w:b w:val="0"/>
      <w:i w:val="0"/>
      <w:sz w:val="24"/>
    </w:rPr>
  </w:style>
  <w:style w:type="character" w:customStyle="1" w:styleId="WW8Num19z0">
    <w:name w:val="WW8Num19z0"/>
    <w:rsid w:val="00ED568C"/>
    <w:rPr>
      <w:b w:val="0"/>
      <w:i w:val="0"/>
    </w:rPr>
  </w:style>
  <w:style w:type="character" w:customStyle="1" w:styleId="Domylnaczcionkaakapitu1">
    <w:name w:val="Domyślna czcionka akapitu1"/>
    <w:rsid w:val="00ED568C"/>
  </w:style>
  <w:style w:type="character" w:styleId="Numerstrony">
    <w:name w:val="page number"/>
    <w:basedOn w:val="Domylnaczcionkaakapitu1"/>
    <w:semiHidden/>
    <w:rsid w:val="00ED568C"/>
  </w:style>
  <w:style w:type="character" w:customStyle="1" w:styleId="TekstdymkaZnak">
    <w:name w:val="Tekst dymka Znak"/>
    <w:rsid w:val="00ED568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D56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D568C"/>
    <w:pPr>
      <w:spacing w:after="120"/>
    </w:pPr>
  </w:style>
  <w:style w:type="paragraph" w:styleId="Lista">
    <w:name w:val="List"/>
    <w:basedOn w:val="Tekstpodstawowy"/>
    <w:semiHidden/>
    <w:rsid w:val="00ED568C"/>
    <w:rPr>
      <w:rFonts w:cs="Tahoma"/>
    </w:rPr>
  </w:style>
  <w:style w:type="paragraph" w:customStyle="1" w:styleId="Podpis1">
    <w:name w:val="Podpis1"/>
    <w:basedOn w:val="Normalny"/>
    <w:rsid w:val="00ED568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568C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ED568C"/>
    <w:pPr>
      <w:ind w:left="1440" w:hanging="360"/>
      <w:jc w:val="both"/>
    </w:pPr>
    <w:rPr>
      <w:sz w:val="28"/>
      <w:szCs w:val="28"/>
    </w:rPr>
  </w:style>
  <w:style w:type="paragraph" w:styleId="Stopka">
    <w:name w:val="foot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D568C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261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D8CF-1451-4488-ABAD-1C78946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posel</dc:creator>
  <cp:lastModifiedBy>Bogumił Gwoździk</cp:lastModifiedBy>
  <cp:revision>2</cp:revision>
  <cp:lastPrinted>2018-07-23T14:45:00Z</cp:lastPrinted>
  <dcterms:created xsi:type="dcterms:W3CDTF">2019-09-02T06:29:00Z</dcterms:created>
  <dcterms:modified xsi:type="dcterms:W3CDTF">2019-09-02T06:29:00Z</dcterms:modified>
</cp:coreProperties>
</file>