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3077" w14:textId="516AEE50" w:rsidR="0083444D" w:rsidRDefault="0083444D" w:rsidP="00E13D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FGI 14- zwolennicy PiS – Toruń </w:t>
      </w:r>
    </w:p>
    <w:p w14:paraId="0E45481C" w14:textId="77777777" w:rsidR="0083444D" w:rsidRDefault="0083444D" w:rsidP="00E13DDC">
      <w:pPr>
        <w:rPr>
          <w:rFonts w:asciiTheme="minorHAnsi" w:hAnsiTheme="minorHAnsi"/>
          <w:sz w:val="22"/>
          <w:szCs w:val="22"/>
        </w:rPr>
      </w:pPr>
    </w:p>
    <w:p w14:paraId="1522C019" w14:textId="74299CC4" w:rsidR="007F5F6C" w:rsidRPr="0083444D" w:rsidRDefault="00EC3902" w:rsidP="00E13DDC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Jak się żyje w Polsce</w:t>
      </w:r>
    </w:p>
    <w:p w14:paraId="71303879" w14:textId="2D6B6D17" w:rsidR="001474B7" w:rsidRPr="0083444D" w:rsidRDefault="00EC3902" w:rsidP="001474B7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Sytuacja w Polsce o</w:t>
      </w:r>
      <w:r w:rsidR="00795AF3" w:rsidRPr="0083444D">
        <w:rPr>
          <w:rFonts w:asciiTheme="minorHAnsi" w:hAnsiTheme="minorHAnsi"/>
          <w:sz w:val="22"/>
          <w:szCs w:val="22"/>
        </w:rPr>
        <w:t>ceniana</w:t>
      </w:r>
      <w:r>
        <w:rPr>
          <w:rFonts w:asciiTheme="minorHAnsi" w:hAnsiTheme="minorHAnsi"/>
          <w:sz w:val="22"/>
          <w:szCs w:val="22"/>
        </w:rPr>
        <w:t xml:space="preserve"> jest</w:t>
      </w:r>
      <w:r w:rsidR="00795AF3" w:rsidRPr="0083444D">
        <w:rPr>
          <w:rFonts w:asciiTheme="minorHAnsi" w:hAnsiTheme="minorHAnsi"/>
          <w:sz w:val="22"/>
          <w:szCs w:val="22"/>
        </w:rPr>
        <w:t xml:space="preserve"> jednoznacznie pozytywnie, że względu na :</w:t>
      </w:r>
    </w:p>
    <w:p w14:paraId="6BD43E8C" w14:textId="27615D9B" w:rsidR="00795AF3" w:rsidRPr="0083444D" w:rsidRDefault="000E79A1" w:rsidP="00EC3902">
      <w:pPr>
        <w:pStyle w:val="Akapitzlis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Stabilno</w:t>
      </w:r>
      <w:r w:rsidR="00EC3902">
        <w:rPr>
          <w:rFonts w:asciiTheme="minorHAnsi" w:hAnsiTheme="minorHAnsi"/>
          <w:sz w:val="22"/>
          <w:szCs w:val="22"/>
        </w:rPr>
        <w:t>ś</w:t>
      </w:r>
      <w:r w:rsidRPr="0083444D">
        <w:rPr>
          <w:rFonts w:asciiTheme="minorHAnsi" w:hAnsiTheme="minorHAnsi"/>
          <w:sz w:val="22"/>
          <w:szCs w:val="22"/>
        </w:rPr>
        <w:t>ci</w:t>
      </w:r>
    </w:p>
    <w:p w14:paraId="66AC712E" w14:textId="20A4AC5E" w:rsidR="00B15364" w:rsidRPr="0083444D" w:rsidRDefault="00B15364" w:rsidP="00EC3902">
      <w:pPr>
        <w:pStyle w:val="Akapitzlis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Wolność </w:t>
      </w:r>
      <w:r w:rsidR="00EC3902">
        <w:rPr>
          <w:rFonts w:asciiTheme="minorHAnsi" w:hAnsiTheme="minorHAnsi"/>
          <w:sz w:val="22"/>
          <w:szCs w:val="22"/>
        </w:rPr>
        <w:t>– możliwość wyjazdów, wolność wypowiedzi</w:t>
      </w:r>
    </w:p>
    <w:p w14:paraId="54B41D45" w14:textId="0D5D99B7" w:rsidR="00B15364" w:rsidRPr="0083444D" w:rsidRDefault="000E79A1" w:rsidP="00EC3902">
      <w:pPr>
        <w:pStyle w:val="Akapitzlis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Rozwój kraju w każdej dziedzinie</w:t>
      </w:r>
      <w:r w:rsidR="00EC3902">
        <w:rPr>
          <w:rFonts w:asciiTheme="minorHAnsi" w:hAnsiTheme="minorHAnsi"/>
          <w:sz w:val="22"/>
          <w:szCs w:val="22"/>
        </w:rPr>
        <w:t xml:space="preserve"> – generalne poczucie, że jeśli ktoś chce ma dostęp do wszystkiego</w:t>
      </w:r>
    </w:p>
    <w:p w14:paraId="3ADD6E46" w14:textId="0F66E737" w:rsidR="000E79A1" w:rsidRPr="0083444D" w:rsidRDefault="000E79A1" w:rsidP="000E79A1">
      <w:pPr>
        <w:rPr>
          <w:rFonts w:asciiTheme="minorHAnsi" w:hAnsiTheme="minorHAnsi"/>
          <w:sz w:val="22"/>
          <w:szCs w:val="22"/>
        </w:rPr>
      </w:pPr>
    </w:p>
    <w:p w14:paraId="79C0D63C" w14:textId="60150F61" w:rsidR="000E79A1" w:rsidRPr="0083444D" w:rsidRDefault="000E79A1" w:rsidP="000E79A1">
      <w:pPr>
        <w:rPr>
          <w:rFonts w:asciiTheme="minorHAnsi" w:hAnsiTheme="minorHAnsi"/>
          <w:sz w:val="22"/>
          <w:szCs w:val="22"/>
        </w:rPr>
      </w:pPr>
      <w:r w:rsidRPr="00EC3902">
        <w:rPr>
          <w:rFonts w:asciiTheme="minorHAnsi" w:hAnsiTheme="minorHAnsi"/>
          <w:b/>
          <w:bCs/>
          <w:sz w:val="22"/>
          <w:szCs w:val="22"/>
        </w:rPr>
        <w:t>Partycypacja</w:t>
      </w:r>
      <w:r w:rsidRPr="0083444D">
        <w:rPr>
          <w:rFonts w:asciiTheme="minorHAnsi" w:hAnsiTheme="minorHAnsi"/>
          <w:sz w:val="22"/>
          <w:szCs w:val="22"/>
        </w:rPr>
        <w:t xml:space="preserve"> </w:t>
      </w:r>
    </w:p>
    <w:p w14:paraId="68E51110" w14:textId="09EEE4F8" w:rsidR="00830355" w:rsidRPr="0083444D" w:rsidRDefault="000E79A1" w:rsidP="00830355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Deklarują że biorą udział w każdych wyborach. </w:t>
      </w:r>
      <w:r w:rsidR="00EC3902">
        <w:rPr>
          <w:rFonts w:asciiTheme="minorHAnsi" w:hAnsiTheme="minorHAnsi"/>
          <w:sz w:val="22"/>
          <w:szCs w:val="22"/>
        </w:rPr>
        <w:t>Wynika to z</w:t>
      </w:r>
      <w:r w:rsidRPr="0083444D">
        <w:rPr>
          <w:rFonts w:asciiTheme="minorHAnsi" w:hAnsiTheme="minorHAnsi"/>
          <w:sz w:val="22"/>
          <w:szCs w:val="22"/>
        </w:rPr>
        <w:t xml:space="preserve"> ich poczuci</w:t>
      </w:r>
      <w:r w:rsidR="00EC3902">
        <w:rPr>
          <w:rFonts w:asciiTheme="minorHAnsi" w:hAnsiTheme="minorHAnsi"/>
          <w:sz w:val="22"/>
          <w:szCs w:val="22"/>
        </w:rPr>
        <w:t>a</w:t>
      </w:r>
      <w:r w:rsidR="00D67840" w:rsidRPr="0083444D">
        <w:rPr>
          <w:rFonts w:asciiTheme="minorHAnsi" w:hAnsiTheme="minorHAnsi"/>
          <w:sz w:val="22"/>
          <w:szCs w:val="22"/>
        </w:rPr>
        <w:t xml:space="preserve"> obowiązku</w:t>
      </w:r>
      <w:r w:rsidR="00830355" w:rsidRPr="0083444D">
        <w:rPr>
          <w:rFonts w:asciiTheme="minorHAnsi" w:hAnsiTheme="minorHAnsi"/>
          <w:sz w:val="22"/>
          <w:szCs w:val="22"/>
        </w:rPr>
        <w:t xml:space="preserve"> konstytucyjnego, </w:t>
      </w:r>
      <w:r w:rsidR="00EC3902">
        <w:rPr>
          <w:rFonts w:asciiTheme="minorHAnsi" w:hAnsiTheme="minorHAnsi"/>
          <w:sz w:val="22"/>
          <w:szCs w:val="22"/>
        </w:rPr>
        <w:t xml:space="preserve">korzystania z własnych </w:t>
      </w:r>
      <w:r w:rsidR="000514CC" w:rsidRPr="0083444D">
        <w:rPr>
          <w:rFonts w:asciiTheme="minorHAnsi" w:hAnsiTheme="minorHAnsi"/>
          <w:sz w:val="22"/>
          <w:szCs w:val="22"/>
        </w:rPr>
        <w:t>praw, poczucie</w:t>
      </w:r>
      <w:r w:rsidR="00EC3902">
        <w:rPr>
          <w:rFonts w:asciiTheme="minorHAnsi" w:hAnsiTheme="minorHAnsi"/>
          <w:sz w:val="22"/>
          <w:szCs w:val="22"/>
        </w:rPr>
        <w:t xml:space="preserve">, że nawet 1 głos </w:t>
      </w:r>
      <w:r w:rsidR="000514CC" w:rsidRPr="0083444D">
        <w:rPr>
          <w:rFonts w:asciiTheme="minorHAnsi" w:hAnsiTheme="minorHAnsi"/>
          <w:sz w:val="22"/>
          <w:szCs w:val="22"/>
        </w:rPr>
        <w:t xml:space="preserve"> wpływu</w:t>
      </w:r>
      <w:r w:rsidR="00EC3902">
        <w:rPr>
          <w:rFonts w:asciiTheme="minorHAnsi" w:hAnsiTheme="minorHAnsi"/>
          <w:sz w:val="22"/>
          <w:szCs w:val="22"/>
        </w:rPr>
        <w:t>. To również okazja do</w:t>
      </w:r>
      <w:r w:rsidR="000514CC" w:rsidRPr="0083444D">
        <w:rPr>
          <w:rFonts w:asciiTheme="minorHAnsi" w:hAnsiTheme="minorHAnsi"/>
          <w:sz w:val="22"/>
          <w:szCs w:val="22"/>
        </w:rPr>
        <w:t xml:space="preserve"> bliższego zainteresowania się polityką</w:t>
      </w:r>
      <w:r w:rsidR="00EC3902">
        <w:rPr>
          <w:rFonts w:asciiTheme="minorHAnsi" w:hAnsiTheme="minorHAnsi"/>
          <w:sz w:val="22"/>
          <w:szCs w:val="22"/>
        </w:rPr>
        <w:t>.</w:t>
      </w:r>
    </w:p>
    <w:p w14:paraId="14E0B3DC" w14:textId="0B60B540" w:rsidR="00EC3902" w:rsidRDefault="00A90F68" w:rsidP="00830355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Głosują </w:t>
      </w:r>
      <w:r w:rsidR="00EC3902">
        <w:rPr>
          <w:rFonts w:asciiTheme="minorHAnsi" w:hAnsiTheme="minorHAnsi"/>
          <w:sz w:val="22"/>
          <w:szCs w:val="22"/>
        </w:rPr>
        <w:t>„</w:t>
      </w:r>
      <w:r w:rsidRPr="0083444D">
        <w:rPr>
          <w:rFonts w:asciiTheme="minorHAnsi" w:hAnsiTheme="minorHAnsi"/>
          <w:sz w:val="22"/>
          <w:szCs w:val="22"/>
        </w:rPr>
        <w:t>za</w:t>
      </w:r>
      <w:r w:rsidR="00EC3902">
        <w:rPr>
          <w:rFonts w:asciiTheme="minorHAnsi" w:hAnsiTheme="minorHAnsi"/>
          <w:sz w:val="22"/>
          <w:szCs w:val="22"/>
        </w:rPr>
        <w:t>”</w:t>
      </w:r>
      <w:r w:rsidRPr="0083444D">
        <w:rPr>
          <w:rFonts w:asciiTheme="minorHAnsi" w:hAnsiTheme="minorHAnsi"/>
          <w:sz w:val="22"/>
          <w:szCs w:val="22"/>
        </w:rPr>
        <w:t xml:space="preserve"> PiS </w:t>
      </w:r>
      <w:r w:rsidR="00EC3902">
        <w:rPr>
          <w:rFonts w:asciiTheme="minorHAnsi" w:hAnsiTheme="minorHAnsi"/>
          <w:sz w:val="22"/>
          <w:szCs w:val="22"/>
        </w:rPr>
        <w:t>tzn. za:</w:t>
      </w:r>
    </w:p>
    <w:p w14:paraId="4F65F3E1" w14:textId="77777777" w:rsidR="00EC3902" w:rsidRDefault="0079295E" w:rsidP="00EC3902">
      <w:pPr>
        <w:pStyle w:val="Akapitzlist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dobrym programem </w:t>
      </w:r>
    </w:p>
    <w:p w14:paraId="530FE5F0" w14:textId="7C47CB8B" w:rsidR="000514CC" w:rsidRPr="00EC3902" w:rsidRDefault="0079295E" w:rsidP="00EC3902">
      <w:pPr>
        <w:pStyle w:val="Akapitzlist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poczuciem że w końcu coś się dzieje </w:t>
      </w:r>
      <w:r w:rsidR="00EC3902">
        <w:rPr>
          <w:rFonts w:asciiTheme="minorHAnsi" w:hAnsiTheme="minorHAnsi"/>
          <w:sz w:val="22"/>
          <w:szCs w:val="22"/>
        </w:rPr>
        <w:t xml:space="preserve">i </w:t>
      </w:r>
      <w:r w:rsidRPr="00EC3902">
        <w:rPr>
          <w:rFonts w:asciiTheme="minorHAnsi" w:hAnsiTheme="minorHAnsi"/>
          <w:sz w:val="22"/>
          <w:szCs w:val="22"/>
        </w:rPr>
        <w:t xml:space="preserve">obietnice są realizowane </w:t>
      </w:r>
    </w:p>
    <w:p w14:paraId="553537B8" w14:textId="4656DBD4" w:rsidR="0079295E" w:rsidRPr="0083444D" w:rsidRDefault="0079295E" w:rsidP="0079295E">
      <w:pPr>
        <w:rPr>
          <w:rFonts w:asciiTheme="minorHAnsi" w:hAnsiTheme="minorHAnsi"/>
          <w:sz w:val="22"/>
          <w:szCs w:val="22"/>
        </w:rPr>
      </w:pPr>
    </w:p>
    <w:p w14:paraId="0D3C1F2C" w14:textId="04669FF4" w:rsidR="0079295E" w:rsidRPr="00EC3902" w:rsidRDefault="004042A3" w:rsidP="0079295E">
      <w:pPr>
        <w:rPr>
          <w:rFonts w:asciiTheme="minorHAnsi" w:hAnsiTheme="minorHAnsi"/>
          <w:b/>
          <w:bCs/>
          <w:sz w:val="22"/>
          <w:szCs w:val="22"/>
        </w:rPr>
      </w:pPr>
      <w:r w:rsidRPr="00EC3902">
        <w:rPr>
          <w:rFonts w:asciiTheme="minorHAnsi" w:hAnsiTheme="minorHAnsi"/>
          <w:b/>
          <w:bCs/>
          <w:sz w:val="22"/>
          <w:szCs w:val="22"/>
        </w:rPr>
        <w:t>Program</w:t>
      </w:r>
      <w:r w:rsidR="00EC39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C3902">
        <w:rPr>
          <w:rFonts w:asciiTheme="minorHAnsi" w:hAnsiTheme="minorHAnsi"/>
          <w:b/>
          <w:bCs/>
          <w:sz w:val="22"/>
          <w:szCs w:val="22"/>
        </w:rPr>
        <w:t>opozycji</w:t>
      </w:r>
    </w:p>
    <w:p w14:paraId="2BFD232A" w14:textId="77777777" w:rsidR="00EC3902" w:rsidRDefault="00EC3902" w:rsidP="004405B0">
      <w:pPr>
        <w:pStyle w:val="Akapitzlis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Bardzo słabo znany. Postrzegany jako eni</w:t>
      </w:r>
      <w:r w:rsidR="00337C95" w:rsidRPr="0083444D">
        <w:rPr>
          <w:rFonts w:asciiTheme="minorHAnsi" w:hAnsiTheme="minorHAnsi"/>
          <w:sz w:val="22"/>
          <w:szCs w:val="22"/>
        </w:rPr>
        <w:t>gmatyczny, og</w:t>
      </w:r>
      <w:r>
        <w:rPr>
          <w:rFonts w:asciiTheme="minorHAnsi" w:hAnsiTheme="minorHAnsi"/>
          <w:sz w:val="22"/>
          <w:szCs w:val="22"/>
        </w:rPr>
        <w:t>ó</w:t>
      </w:r>
      <w:r w:rsidR="00337C95" w:rsidRPr="0083444D">
        <w:rPr>
          <w:rFonts w:asciiTheme="minorHAnsi" w:hAnsiTheme="minorHAnsi"/>
          <w:sz w:val="22"/>
          <w:szCs w:val="22"/>
        </w:rPr>
        <w:t xml:space="preserve">lnikowy. </w:t>
      </w:r>
    </w:p>
    <w:p w14:paraId="6EDC5884" w14:textId="07E0A46F" w:rsidR="00830355" w:rsidRPr="0083444D" w:rsidRDefault="00337C95" w:rsidP="004405B0">
      <w:pPr>
        <w:pStyle w:val="Akapitzlis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Brakuje jednego głosu wśród polityków opozycji, każdy mówi o tym co sam</w:t>
      </w:r>
      <w:r w:rsidR="00EC3902">
        <w:rPr>
          <w:rFonts w:asciiTheme="minorHAnsi" w:hAnsiTheme="minorHAnsi"/>
          <w:sz w:val="22"/>
          <w:szCs w:val="22"/>
        </w:rPr>
        <w:t xml:space="preserve"> indywidualnie</w:t>
      </w:r>
      <w:r w:rsidRPr="0083444D">
        <w:rPr>
          <w:rFonts w:asciiTheme="minorHAnsi" w:hAnsiTheme="minorHAnsi"/>
          <w:sz w:val="22"/>
          <w:szCs w:val="22"/>
        </w:rPr>
        <w:t xml:space="preserve"> sądzi</w:t>
      </w:r>
      <w:r w:rsidR="00EC3902">
        <w:rPr>
          <w:rFonts w:asciiTheme="minorHAnsi" w:hAnsiTheme="minorHAnsi"/>
          <w:sz w:val="22"/>
          <w:szCs w:val="22"/>
        </w:rPr>
        <w:t>,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EC3902">
        <w:rPr>
          <w:rFonts w:asciiTheme="minorHAnsi" w:hAnsiTheme="minorHAnsi"/>
          <w:sz w:val="22"/>
          <w:szCs w:val="22"/>
        </w:rPr>
        <w:t>a</w:t>
      </w:r>
      <w:r w:rsidRPr="0083444D">
        <w:rPr>
          <w:rFonts w:asciiTheme="minorHAnsi" w:hAnsiTheme="minorHAnsi"/>
          <w:sz w:val="22"/>
          <w:szCs w:val="22"/>
        </w:rPr>
        <w:t xml:space="preserve"> nie </w:t>
      </w:r>
      <w:r w:rsidR="00EC3902">
        <w:rPr>
          <w:rFonts w:asciiTheme="minorHAnsi" w:hAnsiTheme="minorHAnsi"/>
          <w:sz w:val="22"/>
          <w:szCs w:val="22"/>
        </w:rPr>
        <w:t xml:space="preserve">o tym </w:t>
      </w:r>
      <w:r w:rsidRPr="0083444D">
        <w:rPr>
          <w:rFonts w:asciiTheme="minorHAnsi" w:hAnsiTheme="minorHAnsi"/>
          <w:sz w:val="22"/>
          <w:szCs w:val="22"/>
        </w:rPr>
        <w:t>jaki jest program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Pr="0083444D">
        <w:rPr>
          <w:rFonts w:asciiTheme="minorHAnsi" w:hAnsiTheme="minorHAnsi"/>
          <w:sz w:val="22"/>
          <w:szCs w:val="22"/>
        </w:rPr>
        <w:t>partii</w:t>
      </w:r>
      <w:r w:rsidR="00EC3902">
        <w:rPr>
          <w:rFonts w:asciiTheme="minorHAnsi" w:hAnsiTheme="minorHAnsi"/>
          <w:sz w:val="22"/>
          <w:szCs w:val="22"/>
        </w:rPr>
        <w:t>.</w:t>
      </w:r>
    </w:p>
    <w:p w14:paraId="2F69615C" w14:textId="12112E1B" w:rsidR="00031371" w:rsidRPr="0083444D" w:rsidRDefault="00D06F44" w:rsidP="004A26AE">
      <w:pPr>
        <w:pStyle w:val="Akapitzlis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Jedyn</w:t>
      </w:r>
      <w:r w:rsidR="00EC3902">
        <w:rPr>
          <w:rFonts w:asciiTheme="minorHAnsi" w:hAnsiTheme="minorHAnsi"/>
          <w:sz w:val="22"/>
          <w:szCs w:val="22"/>
        </w:rPr>
        <w:t>e co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4A26AE" w:rsidRPr="0083444D">
        <w:rPr>
          <w:rFonts w:asciiTheme="minorHAnsi" w:hAnsiTheme="minorHAnsi"/>
          <w:sz w:val="22"/>
          <w:szCs w:val="22"/>
        </w:rPr>
        <w:t>pamiętają</w:t>
      </w:r>
      <w:r w:rsidR="00EC3902">
        <w:rPr>
          <w:rFonts w:asciiTheme="minorHAnsi" w:hAnsiTheme="minorHAnsi"/>
          <w:sz w:val="22"/>
          <w:szCs w:val="22"/>
        </w:rPr>
        <w:t xml:space="preserve"> to</w:t>
      </w:r>
      <w:r w:rsidR="004A26AE" w:rsidRPr="0083444D">
        <w:rPr>
          <w:rFonts w:asciiTheme="minorHAnsi" w:hAnsiTheme="minorHAnsi"/>
          <w:sz w:val="22"/>
          <w:szCs w:val="22"/>
        </w:rPr>
        <w:t xml:space="preserve"> hasło </w:t>
      </w:r>
      <w:r w:rsidR="00EC3902">
        <w:rPr>
          <w:rFonts w:asciiTheme="minorHAnsi" w:hAnsiTheme="minorHAnsi"/>
          <w:sz w:val="22"/>
          <w:szCs w:val="22"/>
        </w:rPr>
        <w:t>„</w:t>
      </w:r>
      <w:r w:rsidR="004A26AE" w:rsidRPr="0083444D">
        <w:rPr>
          <w:rFonts w:asciiTheme="minorHAnsi" w:hAnsiTheme="minorHAnsi"/>
          <w:sz w:val="22"/>
          <w:szCs w:val="22"/>
        </w:rPr>
        <w:t>współpraca zamiast</w:t>
      </w:r>
      <w:r w:rsidR="00031371" w:rsidRPr="0083444D">
        <w:rPr>
          <w:rFonts w:asciiTheme="minorHAnsi" w:hAnsiTheme="minorHAnsi"/>
          <w:sz w:val="22"/>
          <w:szCs w:val="22"/>
        </w:rPr>
        <w:t xml:space="preserve"> walki</w:t>
      </w:r>
      <w:r w:rsidR="00EC3902">
        <w:rPr>
          <w:rFonts w:asciiTheme="minorHAnsi" w:hAnsiTheme="minorHAnsi"/>
          <w:sz w:val="22"/>
          <w:szCs w:val="22"/>
        </w:rPr>
        <w:t>”</w:t>
      </w:r>
    </w:p>
    <w:p w14:paraId="249A805B" w14:textId="77777777" w:rsidR="00EC3902" w:rsidRDefault="00EC3902" w:rsidP="00FC7A0C">
      <w:pPr>
        <w:rPr>
          <w:rFonts w:asciiTheme="minorHAnsi" w:hAnsiTheme="minorHAnsi"/>
          <w:sz w:val="22"/>
          <w:szCs w:val="22"/>
        </w:rPr>
      </w:pPr>
    </w:p>
    <w:p w14:paraId="4CFCDFC3" w14:textId="70130457" w:rsidR="00031371" w:rsidRPr="00EC3902" w:rsidRDefault="00FC7A0C" w:rsidP="00FC7A0C">
      <w:pPr>
        <w:rPr>
          <w:rFonts w:asciiTheme="minorHAnsi" w:hAnsiTheme="minorHAnsi"/>
          <w:b/>
          <w:bCs/>
          <w:sz w:val="22"/>
          <w:szCs w:val="22"/>
        </w:rPr>
      </w:pPr>
      <w:r w:rsidRPr="00EC3902">
        <w:rPr>
          <w:rFonts w:asciiTheme="minorHAnsi" w:hAnsiTheme="minorHAnsi"/>
          <w:b/>
          <w:bCs/>
          <w:sz w:val="22"/>
          <w:szCs w:val="22"/>
        </w:rPr>
        <w:t xml:space="preserve">Politycy opozycji </w:t>
      </w:r>
    </w:p>
    <w:p w14:paraId="20731D37" w14:textId="114A1365" w:rsidR="005120DA" w:rsidRPr="0083444D" w:rsidRDefault="00B542E9" w:rsidP="005B4DA3">
      <w:pPr>
        <w:pStyle w:val="Akapitzlis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Kidawa- twarz kampanii, </w:t>
      </w:r>
      <w:r w:rsidR="00BA6457" w:rsidRPr="0083444D">
        <w:rPr>
          <w:rFonts w:asciiTheme="minorHAnsi" w:hAnsiTheme="minorHAnsi"/>
          <w:sz w:val="22"/>
          <w:szCs w:val="22"/>
        </w:rPr>
        <w:t>ge</w:t>
      </w:r>
      <w:r w:rsidR="00EC3902">
        <w:rPr>
          <w:rFonts w:asciiTheme="minorHAnsi" w:hAnsiTheme="minorHAnsi"/>
          <w:sz w:val="22"/>
          <w:szCs w:val="22"/>
        </w:rPr>
        <w:t>n</w:t>
      </w:r>
      <w:r w:rsidR="00BA6457" w:rsidRPr="0083444D">
        <w:rPr>
          <w:rFonts w:asciiTheme="minorHAnsi" w:hAnsiTheme="minorHAnsi"/>
          <w:sz w:val="22"/>
          <w:szCs w:val="22"/>
        </w:rPr>
        <w:t>eralnie pozytywnie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="00BA6457" w:rsidRPr="0083444D">
        <w:rPr>
          <w:rFonts w:asciiTheme="minorHAnsi" w:hAnsiTheme="minorHAnsi"/>
          <w:sz w:val="22"/>
          <w:szCs w:val="22"/>
        </w:rPr>
        <w:t>oce</w:t>
      </w:r>
      <w:r w:rsidR="00EC3902">
        <w:rPr>
          <w:rFonts w:asciiTheme="minorHAnsi" w:hAnsiTheme="minorHAnsi"/>
          <w:sz w:val="22"/>
          <w:szCs w:val="22"/>
        </w:rPr>
        <w:t>n</w:t>
      </w:r>
      <w:r w:rsidR="00BA6457" w:rsidRPr="0083444D">
        <w:rPr>
          <w:rFonts w:asciiTheme="minorHAnsi" w:hAnsiTheme="minorHAnsi"/>
          <w:sz w:val="22"/>
          <w:szCs w:val="22"/>
        </w:rPr>
        <w:t>iana</w:t>
      </w:r>
      <w:r w:rsidR="00EC3902">
        <w:rPr>
          <w:rFonts w:asciiTheme="minorHAnsi" w:hAnsiTheme="minorHAnsi"/>
          <w:sz w:val="22"/>
          <w:szCs w:val="22"/>
        </w:rPr>
        <w:t>.</w:t>
      </w:r>
      <w:r w:rsidR="00BA6457" w:rsidRPr="0083444D">
        <w:rPr>
          <w:rFonts w:asciiTheme="minorHAnsi" w:hAnsiTheme="minorHAnsi"/>
          <w:sz w:val="22"/>
          <w:szCs w:val="22"/>
        </w:rPr>
        <w:t xml:space="preserve"> </w:t>
      </w:r>
      <w:r w:rsidR="00EC3902">
        <w:rPr>
          <w:rFonts w:asciiTheme="minorHAnsi" w:hAnsiTheme="minorHAnsi"/>
          <w:sz w:val="22"/>
          <w:szCs w:val="22"/>
        </w:rPr>
        <w:t>To „ś</w:t>
      </w:r>
      <w:r w:rsidR="00BA6457" w:rsidRPr="0083444D">
        <w:rPr>
          <w:rFonts w:asciiTheme="minorHAnsi" w:hAnsiTheme="minorHAnsi"/>
          <w:sz w:val="22"/>
          <w:szCs w:val="22"/>
        </w:rPr>
        <w:t>wie</w:t>
      </w:r>
      <w:r w:rsidR="00EC3902">
        <w:rPr>
          <w:rFonts w:asciiTheme="minorHAnsi" w:hAnsiTheme="minorHAnsi"/>
          <w:sz w:val="22"/>
          <w:szCs w:val="22"/>
        </w:rPr>
        <w:t>ż</w:t>
      </w:r>
      <w:r w:rsidR="00BA6457" w:rsidRPr="0083444D">
        <w:rPr>
          <w:rFonts w:asciiTheme="minorHAnsi" w:hAnsiTheme="minorHAnsi"/>
          <w:sz w:val="22"/>
          <w:szCs w:val="22"/>
        </w:rPr>
        <w:t>y powiew</w:t>
      </w:r>
      <w:r w:rsidR="00EC3902">
        <w:rPr>
          <w:rFonts w:asciiTheme="minorHAnsi" w:hAnsiTheme="minorHAnsi"/>
          <w:sz w:val="22"/>
          <w:szCs w:val="22"/>
        </w:rPr>
        <w:t>” (choć zauważają, że najmłodsza nie jest). Jej atuty to to, że</w:t>
      </w:r>
      <w:r w:rsidR="00BA6457" w:rsidRPr="0083444D">
        <w:rPr>
          <w:rFonts w:asciiTheme="minorHAnsi" w:hAnsiTheme="minorHAnsi"/>
          <w:sz w:val="22"/>
          <w:szCs w:val="22"/>
        </w:rPr>
        <w:t xml:space="preserve"> nie jest w nic </w:t>
      </w:r>
      <w:r w:rsidR="005120DA" w:rsidRPr="0083444D">
        <w:rPr>
          <w:rFonts w:asciiTheme="minorHAnsi" w:hAnsiTheme="minorHAnsi"/>
          <w:sz w:val="22"/>
          <w:szCs w:val="22"/>
        </w:rPr>
        <w:t>zaplatana</w:t>
      </w:r>
      <w:r w:rsidR="00EC3902">
        <w:rPr>
          <w:rFonts w:asciiTheme="minorHAnsi" w:hAnsiTheme="minorHAnsi"/>
          <w:sz w:val="22"/>
          <w:szCs w:val="22"/>
        </w:rPr>
        <w:t xml:space="preserve"> (jeszcze)</w:t>
      </w:r>
      <w:r w:rsidR="005120DA" w:rsidRPr="0083444D">
        <w:rPr>
          <w:rFonts w:asciiTheme="minorHAnsi" w:hAnsiTheme="minorHAnsi"/>
          <w:sz w:val="22"/>
          <w:szCs w:val="22"/>
        </w:rPr>
        <w:t xml:space="preserve">, </w:t>
      </w:r>
      <w:r w:rsidR="00EC3902">
        <w:rPr>
          <w:rFonts w:asciiTheme="minorHAnsi" w:hAnsiTheme="minorHAnsi"/>
          <w:sz w:val="22"/>
          <w:szCs w:val="22"/>
        </w:rPr>
        <w:t xml:space="preserve">oraz to  że generalnie </w:t>
      </w:r>
      <w:r w:rsidR="005120DA" w:rsidRPr="0083444D">
        <w:rPr>
          <w:rFonts w:asciiTheme="minorHAnsi" w:hAnsiTheme="minorHAnsi"/>
          <w:sz w:val="22"/>
          <w:szCs w:val="22"/>
        </w:rPr>
        <w:t>wzbudza sympatię. Ale nie widzą jej ani na stanowisku premiera(niesamodzielna), ani prezydenta (kobieta</w:t>
      </w:r>
      <w:r w:rsidR="00372A57" w:rsidRPr="0083444D">
        <w:rPr>
          <w:rFonts w:asciiTheme="minorHAnsi" w:hAnsiTheme="minorHAnsi"/>
          <w:sz w:val="22"/>
          <w:szCs w:val="22"/>
        </w:rPr>
        <w:t>, za spokojna, nie ma swojego zaplecza</w:t>
      </w:r>
      <w:r w:rsidR="00EC3902">
        <w:rPr>
          <w:rFonts w:asciiTheme="minorHAnsi" w:hAnsiTheme="minorHAnsi"/>
          <w:sz w:val="22"/>
          <w:szCs w:val="22"/>
        </w:rPr>
        <w:t>)</w:t>
      </w:r>
    </w:p>
    <w:p w14:paraId="1B5D98E7" w14:textId="292F1B7C" w:rsidR="005B4DA3" w:rsidRPr="0083444D" w:rsidRDefault="005B4DA3" w:rsidP="005B4DA3">
      <w:pPr>
        <w:pStyle w:val="Akapitzlis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Schetyna – oceniany negatywnie </w:t>
      </w:r>
      <w:r w:rsidR="00111555" w:rsidRPr="0083444D">
        <w:rPr>
          <w:rFonts w:asciiTheme="minorHAnsi" w:hAnsiTheme="minorHAnsi"/>
          <w:sz w:val="22"/>
          <w:szCs w:val="22"/>
        </w:rPr>
        <w:t xml:space="preserve">, nie wzbudza zaufania, niezdarny, </w:t>
      </w:r>
      <w:r w:rsidR="00914722" w:rsidRPr="0083444D">
        <w:rPr>
          <w:rFonts w:asciiTheme="minorHAnsi" w:hAnsiTheme="minorHAnsi"/>
          <w:sz w:val="22"/>
          <w:szCs w:val="22"/>
        </w:rPr>
        <w:t>przestraszony, oderwany od rzeczywistości</w:t>
      </w:r>
    </w:p>
    <w:p w14:paraId="0F3E1CB2" w14:textId="4764F930" w:rsidR="00914722" w:rsidRPr="0083444D" w:rsidRDefault="00914722" w:rsidP="005B4DA3">
      <w:pPr>
        <w:pStyle w:val="Akapitzlis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Budka </w:t>
      </w:r>
      <w:r w:rsidR="009E64C4" w:rsidRPr="0083444D">
        <w:rPr>
          <w:rFonts w:asciiTheme="minorHAnsi" w:hAnsiTheme="minorHAnsi"/>
          <w:sz w:val="22"/>
          <w:szCs w:val="22"/>
        </w:rPr>
        <w:t>–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9E64C4" w:rsidRPr="0083444D">
        <w:rPr>
          <w:rFonts w:asciiTheme="minorHAnsi" w:hAnsiTheme="minorHAnsi"/>
          <w:sz w:val="22"/>
          <w:szCs w:val="22"/>
        </w:rPr>
        <w:t xml:space="preserve">wyglądamy, pewny siebie. Kojarzony że </w:t>
      </w:r>
      <w:r w:rsidR="00EC3902">
        <w:rPr>
          <w:rFonts w:asciiTheme="minorHAnsi" w:hAnsiTheme="minorHAnsi"/>
          <w:sz w:val="22"/>
          <w:szCs w:val="22"/>
        </w:rPr>
        <w:t xml:space="preserve">tego dnia </w:t>
      </w:r>
      <w:r w:rsidR="009E64C4" w:rsidRPr="0083444D">
        <w:rPr>
          <w:rFonts w:asciiTheme="minorHAnsi" w:hAnsiTheme="minorHAnsi"/>
          <w:sz w:val="22"/>
          <w:szCs w:val="22"/>
        </w:rPr>
        <w:t>wygrał sprawę z TVP</w:t>
      </w:r>
    </w:p>
    <w:p w14:paraId="66C5DB6D" w14:textId="26DFB432" w:rsidR="009E64C4" w:rsidRPr="0083444D" w:rsidRDefault="009E64C4" w:rsidP="005B4DA3">
      <w:pPr>
        <w:pStyle w:val="Akapitzlis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Brejza – słabo znany</w:t>
      </w:r>
      <w:r w:rsidR="00D27D8F" w:rsidRPr="0083444D">
        <w:rPr>
          <w:rFonts w:asciiTheme="minorHAnsi" w:hAnsiTheme="minorHAnsi"/>
          <w:sz w:val="22"/>
          <w:szCs w:val="22"/>
        </w:rPr>
        <w:t xml:space="preserve">, młody wilk, kojarzony głównie ze </w:t>
      </w:r>
      <w:r w:rsidR="00EC3902">
        <w:rPr>
          <w:rFonts w:asciiTheme="minorHAnsi" w:hAnsiTheme="minorHAnsi"/>
          <w:sz w:val="22"/>
          <w:szCs w:val="22"/>
        </w:rPr>
        <w:t>s</w:t>
      </w:r>
      <w:r w:rsidR="00D27D8F" w:rsidRPr="0083444D">
        <w:rPr>
          <w:rFonts w:asciiTheme="minorHAnsi" w:hAnsiTheme="minorHAnsi"/>
          <w:sz w:val="22"/>
          <w:szCs w:val="22"/>
        </w:rPr>
        <w:t>prawy hejtu w Inowroc</w:t>
      </w:r>
      <w:r w:rsidR="00EC3902">
        <w:rPr>
          <w:rFonts w:asciiTheme="minorHAnsi" w:hAnsiTheme="minorHAnsi"/>
          <w:sz w:val="22"/>
          <w:szCs w:val="22"/>
        </w:rPr>
        <w:t>ł</w:t>
      </w:r>
      <w:r w:rsidR="00D27D8F" w:rsidRPr="0083444D">
        <w:rPr>
          <w:rFonts w:asciiTheme="minorHAnsi" w:hAnsiTheme="minorHAnsi"/>
          <w:sz w:val="22"/>
          <w:szCs w:val="22"/>
        </w:rPr>
        <w:t>awiu</w:t>
      </w:r>
    </w:p>
    <w:p w14:paraId="28953D4E" w14:textId="77777777" w:rsidR="005120DA" w:rsidRPr="0083444D" w:rsidRDefault="005120DA" w:rsidP="00031371">
      <w:pPr>
        <w:rPr>
          <w:rFonts w:asciiTheme="minorHAnsi" w:hAnsiTheme="minorHAnsi" w:cs="Mangal"/>
          <w:sz w:val="22"/>
          <w:szCs w:val="22"/>
        </w:rPr>
      </w:pPr>
    </w:p>
    <w:p w14:paraId="7AEE4808" w14:textId="3D18848B" w:rsidR="004A26AE" w:rsidRPr="00EC3902" w:rsidRDefault="005120DA" w:rsidP="00031371">
      <w:pPr>
        <w:rPr>
          <w:rFonts w:asciiTheme="minorHAnsi" w:hAnsiTheme="minorHAnsi"/>
          <w:b/>
          <w:bCs/>
          <w:sz w:val="22"/>
          <w:szCs w:val="22"/>
        </w:rPr>
      </w:pPr>
      <w:r w:rsidRPr="00EC3902">
        <w:rPr>
          <w:rFonts w:asciiTheme="minorHAnsi" w:hAnsiTheme="minorHAnsi" w:cs="Mangal"/>
          <w:b/>
          <w:bCs/>
          <w:sz w:val="22"/>
          <w:szCs w:val="22"/>
        </w:rPr>
        <w:t>Pro</w:t>
      </w:r>
      <w:r w:rsidR="004A26AE" w:rsidRPr="00EC3902">
        <w:rPr>
          <w:rFonts w:asciiTheme="minorHAnsi" w:hAnsiTheme="minorHAnsi"/>
          <w:b/>
          <w:bCs/>
          <w:sz w:val="22"/>
          <w:szCs w:val="22"/>
        </w:rPr>
        <w:t>gram PiS</w:t>
      </w:r>
      <w:r w:rsidR="00050EAA" w:rsidRPr="00EC390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D166B41" w14:textId="77777777" w:rsidR="00EC3902" w:rsidRDefault="00031371" w:rsidP="00031371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Pamiętanie więcej </w:t>
      </w:r>
      <w:r w:rsidR="00EC3902">
        <w:rPr>
          <w:rFonts w:asciiTheme="minorHAnsi" w:hAnsiTheme="minorHAnsi"/>
          <w:sz w:val="22"/>
          <w:szCs w:val="22"/>
        </w:rPr>
        <w:t>obszarów,</w:t>
      </w:r>
      <w:r w:rsidRPr="0083444D">
        <w:rPr>
          <w:rFonts w:asciiTheme="minorHAnsi" w:hAnsiTheme="minorHAnsi"/>
          <w:sz w:val="22"/>
          <w:szCs w:val="22"/>
        </w:rPr>
        <w:t xml:space="preserve"> choć na bardzo ogólnym poziomie</w:t>
      </w:r>
      <w:r w:rsidR="00050EAA" w:rsidRPr="0083444D">
        <w:rPr>
          <w:rFonts w:asciiTheme="minorHAnsi" w:hAnsiTheme="minorHAnsi"/>
          <w:sz w:val="22"/>
          <w:szCs w:val="22"/>
        </w:rPr>
        <w:t xml:space="preserve">. </w:t>
      </w:r>
    </w:p>
    <w:p w14:paraId="7CA4D722" w14:textId="2F536354" w:rsidR="00031371" w:rsidRPr="0083444D" w:rsidRDefault="00050EAA" w:rsidP="00031371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Generalnie wszystkie punkty postrzegają jako kosztowne Ale potrzebne </w:t>
      </w:r>
    </w:p>
    <w:p w14:paraId="3929F1D9" w14:textId="44A92D9D" w:rsidR="00C3045C" w:rsidRPr="0083444D" w:rsidRDefault="00C3045C" w:rsidP="00EC3902">
      <w:pPr>
        <w:pStyle w:val="Akapitzlis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Niższy ZUS dla przedsiębiorców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Pr="0083444D">
        <w:rPr>
          <w:rFonts w:asciiTheme="minorHAnsi" w:hAnsiTheme="minorHAnsi"/>
          <w:sz w:val="22"/>
          <w:szCs w:val="22"/>
        </w:rPr>
        <w:t>- pozytywne wsparcie</w:t>
      </w:r>
      <w:r w:rsidR="00EC3902">
        <w:rPr>
          <w:rFonts w:asciiTheme="minorHAnsi" w:hAnsiTheme="minorHAnsi"/>
          <w:sz w:val="22"/>
          <w:szCs w:val="22"/>
        </w:rPr>
        <w:t xml:space="preserve"> dla rozwoju </w:t>
      </w:r>
      <w:r w:rsidRPr="0083444D">
        <w:rPr>
          <w:rFonts w:asciiTheme="minorHAnsi" w:hAnsiTheme="minorHAnsi"/>
          <w:sz w:val="22"/>
          <w:szCs w:val="22"/>
        </w:rPr>
        <w:t>przedsiębiorczości</w:t>
      </w:r>
    </w:p>
    <w:p w14:paraId="0938F787" w14:textId="26D46FDD" w:rsidR="004A6C0C" w:rsidRPr="0083444D" w:rsidRDefault="004A6C0C" w:rsidP="00EC3902">
      <w:pPr>
        <w:pStyle w:val="Akapitzlis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13 i 14 emerytura – o</w:t>
      </w:r>
      <w:r w:rsidR="00EC3902">
        <w:rPr>
          <w:rFonts w:asciiTheme="minorHAnsi" w:hAnsiTheme="minorHAnsi"/>
          <w:sz w:val="22"/>
          <w:szCs w:val="22"/>
        </w:rPr>
        <w:t>dpowiedź na</w:t>
      </w:r>
      <w:r w:rsidRPr="0083444D">
        <w:rPr>
          <w:rFonts w:asciiTheme="minorHAnsi" w:hAnsiTheme="minorHAnsi"/>
          <w:sz w:val="22"/>
          <w:szCs w:val="22"/>
        </w:rPr>
        <w:t xml:space="preserve"> na generalnie bardzo niskie emerytury</w:t>
      </w:r>
    </w:p>
    <w:p w14:paraId="5D7D5F42" w14:textId="78771794" w:rsidR="004A6C0C" w:rsidRPr="0083444D" w:rsidRDefault="00250956" w:rsidP="00EC3902">
      <w:pPr>
        <w:pStyle w:val="Akapitzlis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Dotacje dla rolników- walka o zrównanie z dotacjami jakie otrzymują rolnicy w krajach zachodnich </w:t>
      </w:r>
    </w:p>
    <w:p w14:paraId="43DF26CF" w14:textId="6C3F96C0" w:rsidR="000257C4" w:rsidRPr="0083444D" w:rsidRDefault="000257C4" w:rsidP="00EC3902">
      <w:pPr>
        <w:pStyle w:val="Akapitzlis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Rozwój połączeń autobusowych między mniejszymi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Pr="0083444D">
        <w:rPr>
          <w:rFonts w:asciiTheme="minorHAnsi" w:hAnsiTheme="minorHAnsi"/>
          <w:sz w:val="22"/>
          <w:szCs w:val="22"/>
        </w:rPr>
        <w:t>miastami</w:t>
      </w:r>
    </w:p>
    <w:p w14:paraId="51304172" w14:textId="388949CF" w:rsidR="00031371" w:rsidRPr="0083444D" w:rsidRDefault="000257C4" w:rsidP="00EC3902">
      <w:pPr>
        <w:pStyle w:val="Akapitzlis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Przekopanie </w:t>
      </w:r>
      <w:r w:rsidR="00EC3902" w:rsidRPr="0083444D">
        <w:rPr>
          <w:rFonts w:asciiTheme="minorHAnsi" w:hAnsiTheme="minorHAnsi"/>
          <w:sz w:val="22"/>
          <w:szCs w:val="22"/>
        </w:rPr>
        <w:t>Mierzei Wiślanej</w:t>
      </w:r>
    </w:p>
    <w:p w14:paraId="4397E197" w14:textId="337CBD29" w:rsidR="00C3045C" w:rsidRPr="0083444D" w:rsidRDefault="00C3045C" w:rsidP="00EC3902">
      <w:pPr>
        <w:pStyle w:val="Akapitzlis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100 obwodnic wokół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Pr="0083444D">
        <w:rPr>
          <w:rFonts w:asciiTheme="minorHAnsi" w:hAnsiTheme="minorHAnsi"/>
          <w:sz w:val="22"/>
          <w:szCs w:val="22"/>
        </w:rPr>
        <w:t>miast</w:t>
      </w:r>
    </w:p>
    <w:p w14:paraId="1D1D158F" w14:textId="121C433D" w:rsidR="00D27D8F" w:rsidRPr="0083444D" w:rsidRDefault="00D27D8F" w:rsidP="00D27D8F">
      <w:pPr>
        <w:rPr>
          <w:rFonts w:asciiTheme="minorHAnsi" w:hAnsiTheme="minorHAnsi"/>
          <w:sz w:val="22"/>
          <w:szCs w:val="22"/>
        </w:rPr>
      </w:pPr>
    </w:p>
    <w:p w14:paraId="614C3348" w14:textId="537189D6" w:rsidR="00587A5A" w:rsidRPr="00EC3902" w:rsidRDefault="00587A5A" w:rsidP="00D27D8F">
      <w:pPr>
        <w:rPr>
          <w:rFonts w:asciiTheme="minorHAnsi" w:hAnsiTheme="minorHAnsi"/>
          <w:b/>
          <w:bCs/>
          <w:sz w:val="22"/>
          <w:szCs w:val="22"/>
        </w:rPr>
      </w:pPr>
      <w:r w:rsidRPr="00EC3902">
        <w:rPr>
          <w:rFonts w:asciiTheme="minorHAnsi" w:hAnsiTheme="minorHAnsi"/>
          <w:b/>
          <w:bCs/>
          <w:sz w:val="22"/>
          <w:szCs w:val="22"/>
        </w:rPr>
        <w:t>Politycy PiS</w:t>
      </w:r>
    </w:p>
    <w:p w14:paraId="2264334F" w14:textId="6937612C" w:rsidR="00587A5A" w:rsidRPr="0083444D" w:rsidRDefault="00587A5A" w:rsidP="00587A5A">
      <w:pPr>
        <w:pStyle w:val="Akapitzli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Kaczyński- </w:t>
      </w:r>
      <w:r w:rsidR="00C57F24" w:rsidRPr="0083444D">
        <w:rPr>
          <w:rFonts w:asciiTheme="minorHAnsi" w:hAnsiTheme="minorHAnsi"/>
          <w:sz w:val="22"/>
          <w:szCs w:val="22"/>
        </w:rPr>
        <w:t xml:space="preserve">oceniany raczej pozytywnie, konsekwentny, pracowity, mądry, </w:t>
      </w:r>
      <w:r w:rsidR="00ED2052" w:rsidRPr="0083444D">
        <w:rPr>
          <w:rFonts w:asciiTheme="minorHAnsi" w:hAnsiTheme="minorHAnsi"/>
          <w:sz w:val="22"/>
          <w:szCs w:val="22"/>
        </w:rPr>
        <w:t xml:space="preserve">wzbudza kontrowersje, ale to właśnie takie osoby najwięcej osiągają </w:t>
      </w:r>
    </w:p>
    <w:p w14:paraId="0C97C920" w14:textId="2E73615F" w:rsidR="00ED2052" w:rsidRPr="0083444D" w:rsidRDefault="004311E8" w:rsidP="00587A5A">
      <w:pPr>
        <w:pStyle w:val="Akapitzli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Szydło- </w:t>
      </w:r>
      <w:r w:rsidR="005A549F" w:rsidRPr="0083444D">
        <w:rPr>
          <w:rFonts w:asciiTheme="minorHAnsi" w:hAnsiTheme="minorHAnsi"/>
          <w:sz w:val="22"/>
          <w:szCs w:val="22"/>
        </w:rPr>
        <w:t>ocenia</w:t>
      </w:r>
      <w:r w:rsidR="00EC3902">
        <w:rPr>
          <w:rFonts w:asciiTheme="minorHAnsi" w:hAnsiTheme="minorHAnsi"/>
          <w:sz w:val="22"/>
          <w:szCs w:val="22"/>
        </w:rPr>
        <w:t>na</w:t>
      </w:r>
      <w:r w:rsidR="005A549F" w:rsidRPr="0083444D">
        <w:rPr>
          <w:rFonts w:asciiTheme="minorHAnsi" w:hAnsiTheme="minorHAnsi"/>
          <w:sz w:val="22"/>
          <w:szCs w:val="22"/>
        </w:rPr>
        <w:t xml:space="preserve"> pozytywnie, pracowita, wykształcona,  </w:t>
      </w:r>
      <w:r w:rsidR="005719AC" w:rsidRPr="0083444D">
        <w:rPr>
          <w:rFonts w:asciiTheme="minorHAnsi" w:hAnsiTheme="minorHAnsi"/>
          <w:sz w:val="22"/>
          <w:szCs w:val="22"/>
        </w:rPr>
        <w:t xml:space="preserve">elegancka, nie ma wpadek, matka sukcesu </w:t>
      </w:r>
      <w:r w:rsidR="00CE5F2B" w:rsidRPr="0083444D">
        <w:rPr>
          <w:rFonts w:asciiTheme="minorHAnsi" w:hAnsiTheme="minorHAnsi"/>
          <w:sz w:val="22"/>
          <w:szCs w:val="22"/>
        </w:rPr>
        <w:t xml:space="preserve">Dudy w wyborach prezydenckich </w:t>
      </w:r>
    </w:p>
    <w:p w14:paraId="1BF8A873" w14:textId="623EEA85" w:rsidR="00CE5F2B" w:rsidRPr="0083444D" w:rsidRDefault="00CE5F2B" w:rsidP="00587A5A">
      <w:pPr>
        <w:pStyle w:val="Akapitzli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Morawi</w:t>
      </w:r>
      <w:r w:rsidR="00EC3902">
        <w:rPr>
          <w:rFonts w:asciiTheme="minorHAnsi" w:hAnsiTheme="minorHAnsi"/>
          <w:sz w:val="22"/>
          <w:szCs w:val="22"/>
        </w:rPr>
        <w:t>e</w:t>
      </w:r>
      <w:r w:rsidRPr="0083444D">
        <w:rPr>
          <w:rFonts w:asciiTheme="minorHAnsi" w:hAnsiTheme="minorHAnsi"/>
          <w:sz w:val="22"/>
          <w:szCs w:val="22"/>
        </w:rPr>
        <w:t xml:space="preserve">cki </w:t>
      </w:r>
      <w:r w:rsidR="00E9230A" w:rsidRPr="0083444D">
        <w:rPr>
          <w:rFonts w:asciiTheme="minorHAnsi" w:hAnsiTheme="minorHAnsi"/>
          <w:sz w:val="22"/>
          <w:szCs w:val="22"/>
        </w:rPr>
        <w:t>–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E9230A" w:rsidRPr="0083444D">
        <w:rPr>
          <w:rFonts w:asciiTheme="minorHAnsi" w:hAnsiTheme="minorHAnsi"/>
          <w:sz w:val="22"/>
          <w:szCs w:val="22"/>
        </w:rPr>
        <w:t>oceniany pozytywnie, technokrata,  wykształcony, szanowany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="00E9230A" w:rsidRPr="0083444D">
        <w:rPr>
          <w:rFonts w:asciiTheme="minorHAnsi" w:hAnsiTheme="minorHAnsi"/>
          <w:sz w:val="22"/>
          <w:szCs w:val="22"/>
        </w:rPr>
        <w:t>przez</w:t>
      </w:r>
      <w:r w:rsidR="00EC3902">
        <w:rPr>
          <w:rFonts w:asciiTheme="minorHAnsi" w:hAnsiTheme="minorHAnsi"/>
          <w:sz w:val="22"/>
          <w:szCs w:val="22"/>
        </w:rPr>
        <w:t xml:space="preserve"> środowisko</w:t>
      </w:r>
      <w:r w:rsidR="00E9230A" w:rsidRPr="0083444D">
        <w:rPr>
          <w:rFonts w:asciiTheme="minorHAnsi" w:hAnsiTheme="minorHAnsi"/>
          <w:sz w:val="22"/>
          <w:szCs w:val="22"/>
        </w:rPr>
        <w:t xml:space="preserve"> finansowe, skutecznie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="00E9230A" w:rsidRPr="0083444D">
        <w:rPr>
          <w:rFonts w:asciiTheme="minorHAnsi" w:hAnsiTheme="minorHAnsi"/>
          <w:sz w:val="22"/>
          <w:szCs w:val="22"/>
        </w:rPr>
        <w:t>zarz</w:t>
      </w:r>
      <w:r w:rsidR="00EC3902">
        <w:rPr>
          <w:rFonts w:asciiTheme="minorHAnsi" w:hAnsiTheme="minorHAnsi"/>
          <w:sz w:val="22"/>
          <w:szCs w:val="22"/>
        </w:rPr>
        <w:t>ą</w:t>
      </w:r>
      <w:r w:rsidR="00E9230A" w:rsidRPr="0083444D">
        <w:rPr>
          <w:rFonts w:asciiTheme="minorHAnsi" w:hAnsiTheme="minorHAnsi"/>
          <w:sz w:val="22"/>
          <w:szCs w:val="22"/>
        </w:rPr>
        <w:t>dza</w:t>
      </w:r>
      <w:r w:rsidR="00EC3902">
        <w:rPr>
          <w:rFonts w:asciiTheme="minorHAnsi" w:hAnsiTheme="minorHAnsi"/>
          <w:sz w:val="22"/>
          <w:szCs w:val="22"/>
        </w:rPr>
        <w:t>ł</w:t>
      </w:r>
      <w:r w:rsidR="00E9230A" w:rsidRPr="0083444D">
        <w:rPr>
          <w:rFonts w:asciiTheme="minorHAnsi" w:hAnsiTheme="minorHAnsi"/>
          <w:sz w:val="22"/>
          <w:szCs w:val="22"/>
        </w:rPr>
        <w:t xml:space="preserve"> dwoma ministerstwami, </w:t>
      </w:r>
      <w:r w:rsidR="00183EC4" w:rsidRPr="0083444D">
        <w:rPr>
          <w:rFonts w:asciiTheme="minorHAnsi" w:hAnsiTheme="minorHAnsi"/>
          <w:sz w:val="22"/>
          <w:szCs w:val="22"/>
        </w:rPr>
        <w:t>zrównoważony, spokojny, opanowany</w:t>
      </w:r>
      <w:r w:rsidR="00F22AAA" w:rsidRPr="0083444D">
        <w:rPr>
          <w:rFonts w:asciiTheme="minorHAnsi" w:hAnsiTheme="minorHAnsi"/>
          <w:sz w:val="22"/>
          <w:szCs w:val="22"/>
        </w:rPr>
        <w:t>.</w:t>
      </w:r>
    </w:p>
    <w:p w14:paraId="73AA5123" w14:textId="6EEDCBEF" w:rsidR="00F22AAA" w:rsidRPr="0083444D" w:rsidRDefault="00F22AAA" w:rsidP="00587A5A">
      <w:pPr>
        <w:pStyle w:val="Akapitzli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Duda- </w:t>
      </w:r>
      <w:r w:rsidR="00F6229C" w:rsidRPr="0083444D">
        <w:rPr>
          <w:rFonts w:asciiTheme="minorHAnsi" w:hAnsiTheme="minorHAnsi"/>
          <w:sz w:val="22"/>
          <w:szCs w:val="22"/>
        </w:rPr>
        <w:t xml:space="preserve">oceniany pozytywnie, sympatyczny, z poczuciem humoru, </w:t>
      </w:r>
      <w:r w:rsidR="005E4A13" w:rsidRPr="0083444D">
        <w:rPr>
          <w:rFonts w:asciiTheme="minorHAnsi" w:hAnsiTheme="minorHAnsi"/>
          <w:sz w:val="22"/>
          <w:szCs w:val="22"/>
        </w:rPr>
        <w:t xml:space="preserve">swojski, sympatyczny, wykształcony, zna języki, </w:t>
      </w:r>
      <w:r w:rsidR="00A910DA" w:rsidRPr="0083444D">
        <w:rPr>
          <w:rFonts w:asciiTheme="minorHAnsi" w:hAnsiTheme="minorHAnsi"/>
          <w:sz w:val="22"/>
          <w:szCs w:val="22"/>
        </w:rPr>
        <w:t>pokazuje się często z rodziną, wyrobił się w trakcie kampanii</w:t>
      </w:r>
    </w:p>
    <w:p w14:paraId="33B579C6" w14:textId="6AF060DE" w:rsidR="00A910DA" w:rsidRPr="0083444D" w:rsidRDefault="00A910DA" w:rsidP="00A910DA">
      <w:pPr>
        <w:rPr>
          <w:rFonts w:asciiTheme="minorHAnsi" w:hAnsiTheme="minorHAnsi"/>
          <w:sz w:val="22"/>
          <w:szCs w:val="22"/>
        </w:rPr>
      </w:pPr>
    </w:p>
    <w:p w14:paraId="22C10921" w14:textId="678D3827" w:rsidR="00A910DA" w:rsidRPr="00EC3902" w:rsidRDefault="00651CEB" w:rsidP="00A910DA">
      <w:pPr>
        <w:rPr>
          <w:rFonts w:asciiTheme="minorHAnsi" w:hAnsiTheme="minorHAnsi"/>
          <w:b/>
          <w:bCs/>
          <w:sz w:val="22"/>
          <w:szCs w:val="22"/>
        </w:rPr>
      </w:pPr>
      <w:r w:rsidRPr="00EC3902">
        <w:rPr>
          <w:rFonts w:asciiTheme="minorHAnsi" w:hAnsiTheme="minorHAnsi"/>
          <w:b/>
          <w:bCs/>
          <w:sz w:val="22"/>
          <w:szCs w:val="22"/>
        </w:rPr>
        <w:t xml:space="preserve">Dobrobyt </w:t>
      </w:r>
    </w:p>
    <w:p w14:paraId="2FB01CAA" w14:textId="117F8843" w:rsidR="00651CEB" w:rsidRPr="0083444D" w:rsidRDefault="00EC3902" w:rsidP="00651CEB">
      <w:pPr>
        <w:pStyle w:val="Akapitzlis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To: p</w:t>
      </w:r>
      <w:r w:rsidR="008E0602" w:rsidRPr="0083444D">
        <w:rPr>
          <w:rFonts w:asciiTheme="minorHAnsi" w:hAnsiTheme="minorHAnsi"/>
          <w:sz w:val="22"/>
          <w:szCs w:val="22"/>
        </w:rPr>
        <w:t xml:space="preserve">odążanie do standardów UE pod względem zarobków, </w:t>
      </w:r>
      <w:r w:rsidR="003A6D7D" w:rsidRPr="0083444D">
        <w:rPr>
          <w:rFonts w:asciiTheme="minorHAnsi" w:hAnsiTheme="minorHAnsi"/>
          <w:sz w:val="22"/>
          <w:szCs w:val="22"/>
        </w:rPr>
        <w:t>infrastruktury, poziomu życia,</w:t>
      </w:r>
    </w:p>
    <w:p w14:paraId="73287277" w14:textId="147E5A87" w:rsidR="00925752" w:rsidRPr="0083444D" w:rsidRDefault="00925752" w:rsidP="00651CEB">
      <w:pPr>
        <w:pStyle w:val="Akapitzlis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Aby to osiągnąć potrzebne jest podniesienie pensji , wyhamowanie inflacji, </w:t>
      </w:r>
      <w:r w:rsidR="00CE3782" w:rsidRPr="0083444D">
        <w:rPr>
          <w:rFonts w:asciiTheme="minorHAnsi" w:hAnsiTheme="minorHAnsi"/>
          <w:sz w:val="22"/>
          <w:szCs w:val="22"/>
        </w:rPr>
        <w:t>wzmocnienie polskiej waluty</w:t>
      </w:r>
    </w:p>
    <w:p w14:paraId="4E63A95C" w14:textId="62A35775" w:rsidR="00DC3AB6" w:rsidRPr="0083444D" w:rsidRDefault="00DC3AB6" w:rsidP="00DC3AB6">
      <w:pPr>
        <w:rPr>
          <w:rFonts w:asciiTheme="minorHAnsi" w:hAnsiTheme="minorHAnsi"/>
          <w:sz w:val="22"/>
          <w:szCs w:val="22"/>
        </w:rPr>
      </w:pPr>
    </w:p>
    <w:p w14:paraId="0F33A129" w14:textId="0A4F99F1" w:rsidR="00DC3AB6" w:rsidRPr="00EC3902" w:rsidRDefault="00DC3AB6" w:rsidP="00DC3AB6">
      <w:pPr>
        <w:rPr>
          <w:rFonts w:asciiTheme="minorHAnsi" w:hAnsiTheme="minorHAnsi"/>
          <w:b/>
          <w:bCs/>
          <w:sz w:val="22"/>
          <w:szCs w:val="22"/>
        </w:rPr>
      </w:pPr>
      <w:r w:rsidRPr="00EC3902">
        <w:rPr>
          <w:rFonts w:asciiTheme="minorHAnsi" w:hAnsiTheme="minorHAnsi"/>
          <w:b/>
          <w:bCs/>
          <w:sz w:val="22"/>
          <w:szCs w:val="22"/>
        </w:rPr>
        <w:t>Hejt</w:t>
      </w:r>
    </w:p>
    <w:p w14:paraId="2AD178FC" w14:textId="5E5E8D23" w:rsidR="00DC3AB6" w:rsidRPr="0083444D" w:rsidRDefault="00DC3AB6" w:rsidP="00DC3AB6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Hejt to </w:t>
      </w:r>
      <w:r w:rsidR="003A0FB0" w:rsidRPr="0083444D">
        <w:rPr>
          <w:rFonts w:asciiTheme="minorHAnsi" w:hAnsiTheme="minorHAnsi"/>
          <w:sz w:val="22"/>
          <w:szCs w:val="22"/>
        </w:rPr>
        <w:t>brak szacunku, publiczny lincz na innych</w:t>
      </w:r>
    </w:p>
    <w:p w14:paraId="6C59608A" w14:textId="0505CA04" w:rsidR="003A0FB0" w:rsidRPr="0083444D" w:rsidRDefault="003A0FB0" w:rsidP="00DC3AB6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Sprawa Piebiaka – słabo już pami</w:t>
      </w:r>
      <w:r w:rsidR="00EC3902">
        <w:rPr>
          <w:rFonts w:asciiTheme="minorHAnsi" w:hAnsiTheme="minorHAnsi"/>
          <w:sz w:val="22"/>
          <w:szCs w:val="22"/>
        </w:rPr>
        <w:t>ę</w:t>
      </w:r>
      <w:r w:rsidRPr="0083444D">
        <w:rPr>
          <w:rFonts w:asciiTheme="minorHAnsi" w:hAnsiTheme="minorHAnsi"/>
          <w:sz w:val="22"/>
          <w:szCs w:val="22"/>
        </w:rPr>
        <w:t>tana</w:t>
      </w:r>
      <w:r w:rsidR="00EC3902">
        <w:rPr>
          <w:rFonts w:asciiTheme="minorHAnsi" w:hAnsiTheme="minorHAnsi"/>
          <w:sz w:val="22"/>
          <w:szCs w:val="22"/>
        </w:rPr>
        <w:t>.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EC3902">
        <w:rPr>
          <w:rFonts w:asciiTheme="minorHAnsi" w:hAnsiTheme="minorHAnsi"/>
          <w:sz w:val="22"/>
          <w:szCs w:val="22"/>
        </w:rPr>
        <w:t>O</w:t>
      </w:r>
      <w:r w:rsidR="009D095E" w:rsidRPr="0083444D">
        <w:rPr>
          <w:rFonts w:asciiTheme="minorHAnsi" w:hAnsiTheme="minorHAnsi"/>
          <w:sz w:val="22"/>
          <w:szCs w:val="22"/>
        </w:rPr>
        <w:t>ceniana</w:t>
      </w:r>
      <w:r w:rsidR="00EC3902">
        <w:rPr>
          <w:rFonts w:asciiTheme="minorHAnsi" w:hAnsiTheme="minorHAnsi"/>
          <w:sz w:val="22"/>
          <w:szCs w:val="22"/>
        </w:rPr>
        <w:t xml:space="preserve"> niejednoznacznie. Z jednej strony</w:t>
      </w:r>
      <w:r w:rsidR="009D095E" w:rsidRPr="0083444D">
        <w:rPr>
          <w:rFonts w:asciiTheme="minorHAnsi" w:hAnsiTheme="minorHAnsi"/>
          <w:sz w:val="22"/>
          <w:szCs w:val="22"/>
        </w:rPr>
        <w:t xml:space="preserve"> negatywnie</w:t>
      </w:r>
      <w:r w:rsidR="004472AB" w:rsidRPr="0083444D">
        <w:rPr>
          <w:rFonts w:asciiTheme="minorHAnsi" w:hAnsiTheme="minorHAnsi"/>
          <w:sz w:val="22"/>
          <w:szCs w:val="22"/>
        </w:rPr>
        <w:t xml:space="preserve"> </w:t>
      </w:r>
      <w:r w:rsidR="00EC3902">
        <w:rPr>
          <w:rFonts w:asciiTheme="minorHAnsi" w:hAnsiTheme="minorHAnsi"/>
          <w:sz w:val="22"/>
          <w:szCs w:val="22"/>
        </w:rPr>
        <w:t>z</w:t>
      </w:r>
      <w:r w:rsidR="004472AB" w:rsidRPr="0083444D">
        <w:rPr>
          <w:rFonts w:asciiTheme="minorHAnsi" w:hAnsiTheme="minorHAnsi"/>
          <w:sz w:val="22"/>
          <w:szCs w:val="22"/>
        </w:rPr>
        <w:t>e względu  na zamieszanie w nią ludzi z ministerstwa</w:t>
      </w:r>
      <w:r w:rsidR="00EC3902">
        <w:rPr>
          <w:rFonts w:asciiTheme="minorHAnsi" w:hAnsiTheme="minorHAnsi"/>
          <w:sz w:val="22"/>
          <w:szCs w:val="22"/>
        </w:rPr>
        <w:t>.</w:t>
      </w:r>
      <w:r w:rsidR="009D095E" w:rsidRPr="0083444D">
        <w:rPr>
          <w:rFonts w:asciiTheme="minorHAnsi" w:hAnsiTheme="minorHAnsi"/>
          <w:sz w:val="22"/>
          <w:szCs w:val="22"/>
        </w:rPr>
        <w:t xml:space="preserve"> </w:t>
      </w:r>
      <w:r w:rsidR="00EC3902">
        <w:rPr>
          <w:rFonts w:asciiTheme="minorHAnsi" w:hAnsiTheme="minorHAnsi"/>
          <w:sz w:val="22"/>
          <w:szCs w:val="22"/>
        </w:rPr>
        <w:t>Z drugiej</w:t>
      </w:r>
      <w:r w:rsidR="009D095E" w:rsidRPr="0083444D">
        <w:rPr>
          <w:rFonts w:asciiTheme="minorHAnsi" w:hAnsiTheme="minorHAnsi"/>
          <w:sz w:val="22"/>
          <w:szCs w:val="22"/>
        </w:rPr>
        <w:t xml:space="preserve"> pojawiają się głosy, że</w:t>
      </w:r>
      <w:r w:rsidR="00EC3902">
        <w:rPr>
          <w:rFonts w:asciiTheme="minorHAnsi" w:hAnsiTheme="minorHAnsi"/>
          <w:sz w:val="22"/>
          <w:szCs w:val="22"/>
        </w:rPr>
        <w:t xml:space="preserve"> </w:t>
      </w:r>
      <w:r w:rsidR="009D095E" w:rsidRPr="0083444D">
        <w:rPr>
          <w:rFonts w:asciiTheme="minorHAnsi" w:hAnsiTheme="minorHAnsi"/>
          <w:sz w:val="22"/>
          <w:szCs w:val="22"/>
        </w:rPr>
        <w:t xml:space="preserve"> s</w:t>
      </w:r>
      <w:r w:rsidR="00EC3902">
        <w:rPr>
          <w:rFonts w:asciiTheme="minorHAnsi" w:hAnsiTheme="minorHAnsi"/>
          <w:sz w:val="22"/>
          <w:szCs w:val="22"/>
        </w:rPr>
        <w:t>ę</w:t>
      </w:r>
      <w:r w:rsidR="009D095E" w:rsidRPr="0083444D">
        <w:rPr>
          <w:rFonts w:asciiTheme="minorHAnsi" w:hAnsiTheme="minorHAnsi"/>
          <w:sz w:val="22"/>
          <w:szCs w:val="22"/>
        </w:rPr>
        <w:t>dziowie czują się bezkarni</w:t>
      </w:r>
      <w:r w:rsidR="00FB4A40">
        <w:rPr>
          <w:rFonts w:asciiTheme="minorHAnsi" w:hAnsiTheme="minorHAnsi"/>
          <w:sz w:val="22"/>
          <w:szCs w:val="22"/>
        </w:rPr>
        <w:t>, wiec dobrze że ktoś pokazał że tak nie jest.</w:t>
      </w:r>
    </w:p>
    <w:p w14:paraId="117D2EEB" w14:textId="423BB98A" w:rsidR="00E64E09" w:rsidRPr="0083444D" w:rsidRDefault="00E64E09" w:rsidP="00DC3AB6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Sok z buraka – kojarzony z prze</w:t>
      </w:r>
      <w:r w:rsidR="00FB4A40">
        <w:rPr>
          <w:rFonts w:asciiTheme="minorHAnsi" w:hAnsiTheme="minorHAnsi"/>
          <w:sz w:val="22"/>
          <w:szCs w:val="22"/>
        </w:rPr>
        <w:t>ś</w:t>
      </w:r>
      <w:r w:rsidRPr="0083444D">
        <w:rPr>
          <w:rFonts w:asciiTheme="minorHAnsi" w:hAnsiTheme="minorHAnsi"/>
          <w:sz w:val="22"/>
          <w:szCs w:val="22"/>
        </w:rPr>
        <w:t>miewczych memem</w:t>
      </w:r>
      <w:r w:rsidR="00FB4A40">
        <w:rPr>
          <w:rFonts w:asciiTheme="minorHAnsi" w:hAnsiTheme="minorHAnsi"/>
          <w:sz w:val="22"/>
          <w:szCs w:val="22"/>
        </w:rPr>
        <w:t>ó</w:t>
      </w:r>
      <w:r w:rsidRPr="0083444D">
        <w:rPr>
          <w:rFonts w:asciiTheme="minorHAnsi" w:hAnsiTheme="minorHAnsi"/>
          <w:sz w:val="22"/>
          <w:szCs w:val="22"/>
        </w:rPr>
        <w:t>w</w:t>
      </w:r>
      <w:r w:rsidR="00FB4A40">
        <w:rPr>
          <w:rFonts w:asciiTheme="minorHAnsi" w:hAnsiTheme="minorHAnsi"/>
          <w:sz w:val="22"/>
          <w:szCs w:val="22"/>
        </w:rPr>
        <w:t xml:space="preserve">, </w:t>
      </w:r>
      <w:r w:rsidRPr="0083444D">
        <w:rPr>
          <w:rFonts w:asciiTheme="minorHAnsi" w:hAnsiTheme="minorHAnsi"/>
          <w:sz w:val="22"/>
          <w:szCs w:val="22"/>
        </w:rPr>
        <w:t>nie</w:t>
      </w:r>
      <w:r w:rsidR="00FB4A40">
        <w:rPr>
          <w:rFonts w:asciiTheme="minorHAnsi" w:hAnsiTheme="minorHAnsi"/>
          <w:sz w:val="22"/>
          <w:szCs w:val="22"/>
        </w:rPr>
        <w:t xml:space="preserve"> </w:t>
      </w:r>
      <w:r w:rsidRPr="0083444D">
        <w:rPr>
          <w:rFonts w:asciiTheme="minorHAnsi" w:hAnsiTheme="minorHAnsi"/>
          <w:sz w:val="22"/>
          <w:szCs w:val="22"/>
        </w:rPr>
        <w:t xml:space="preserve">traktowany poważnie </w:t>
      </w:r>
    </w:p>
    <w:p w14:paraId="39278198" w14:textId="0E456988" w:rsidR="005F6153" w:rsidRPr="0083444D" w:rsidRDefault="0059402C" w:rsidP="00DC3AB6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Sprawa Banasia – oceniana krytycznie, </w:t>
      </w:r>
      <w:r w:rsidR="00FB4A40">
        <w:rPr>
          <w:rFonts w:asciiTheme="minorHAnsi" w:hAnsiTheme="minorHAnsi"/>
          <w:sz w:val="22"/>
          <w:szCs w:val="22"/>
        </w:rPr>
        <w:t>zdaniem badanych p</w:t>
      </w:r>
      <w:r w:rsidRPr="0083444D">
        <w:rPr>
          <w:rFonts w:asciiTheme="minorHAnsi" w:hAnsiTheme="minorHAnsi"/>
          <w:sz w:val="22"/>
          <w:szCs w:val="22"/>
        </w:rPr>
        <w:t>owinien zrezygnować z funkcji a nie brać urlop</w:t>
      </w:r>
    </w:p>
    <w:p w14:paraId="299B77C2" w14:textId="30CE5111" w:rsidR="00AD1FB7" w:rsidRPr="0083444D" w:rsidRDefault="0059402C" w:rsidP="00AD1FB7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Klaudia Jachira </w:t>
      </w:r>
      <w:r w:rsidR="00AD1FB7" w:rsidRPr="0083444D">
        <w:rPr>
          <w:rFonts w:asciiTheme="minorHAnsi" w:hAnsiTheme="minorHAnsi"/>
          <w:sz w:val="22"/>
          <w:szCs w:val="22"/>
        </w:rPr>
        <w:t>-niepoważna , niezr</w:t>
      </w:r>
      <w:r w:rsidR="00FB4A40">
        <w:rPr>
          <w:rFonts w:asciiTheme="minorHAnsi" w:hAnsiTheme="minorHAnsi"/>
          <w:sz w:val="22"/>
          <w:szCs w:val="22"/>
        </w:rPr>
        <w:t>ó</w:t>
      </w:r>
      <w:r w:rsidR="00AD1FB7" w:rsidRPr="0083444D">
        <w:rPr>
          <w:rFonts w:asciiTheme="minorHAnsi" w:hAnsiTheme="minorHAnsi"/>
          <w:sz w:val="22"/>
          <w:szCs w:val="22"/>
        </w:rPr>
        <w:t xml:space="preserve">wnoważona, </w:t>
      </w:r>
      <w:r w:rsidR="00ED1019" w:rsidRPr="0083444D">
        <w:rPr>
          <w:rFonts w:asciiTheme="minorHAnsi" w:hAnsiTheme="minorHAnsi"/>
          <w:sz w:val="22"/>
          <w:szCs w:val="22"/>
        </w:rPr>
        <w:t>żałosna</w:t>
      </w:r>
      <w:r w:rsidR="00FB4A40">
        <w:rPr>
          <w:rFonts w:asciiTheme="minorHAnsi" w:hAnsiTheme="minorHAnsi"/>
          <w:sz w:val="22"/>
          <w:szCs w:val="22"/>
        </w:rPr>
        <w:t>. Pojawił się głos że</w:t>
      </w:r>
      <w:r w:rsidR="00ED1019" w:rsidRPr="0083444D">
        <w:rPr>
          <w:rFonts w:asciiTheme="minorHAnsi" w:hAnsiTheme="minorHAnsi"/>
          <w:sz w:val="22"/>
          <w:szCs w:val="22"/>
        </w:rPr>
        <w:t xml:space="preserve"> mówi to co myśli Schetyna</w:t>
      </w:r>
      <w:r w:rsidR="00FB4A40">
        <w:rPr>
          <w:rFonts w:asciiTheme="minorHAnsi" w:hAnsiTheme="minorHAnsi"/>
          <w:sz w:val="22"/>
          <w:szCs w:val="22"/>
        </w:rPr>
        <w:t>, a</w:t>
      </w:r>
      <w:r w:rsidR="00ED1019" w:rsidRPr="0083444D">
        <w:rPr>
          <w:rFonts w:asciiTheme="minorHAnsi" w:hAnsiTheme="minorHAnsi"/>
          <w:sz w:val="22"/>
          <w:szCs w:val="22"/>
        </w:rPr>
        <w:t>le sam nie może tego powiedzieć</w:t>
      </w:r>
    </w:p>
    <w:p w14:paraId="77580C5D" w14:textId="1A74F385" w:rsidR="004127C4" w:rsidRPr="0083444D" w:rsidRDefault="004127C4" w:rsidP="00AD1FB7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Sprawa </w:t>
      </w:r>
      <w:r w:rsidR="00EA2E61" w:rsidRPr="0083444D">
        <w:rPr>
          <w:rFonts w:asciiTheme="minorHAnsi" w:hAnsiTheme="minorHAnsi"/>
          <w:sz w:val="22"/>
          <w:szCs w:val="22"/>
        </w:rPr>
        <w:t>Neumana</w:t>
      </w:r>
      <w:r w:rsidRPr="0083444D">
        <w:rPr>
          <w:rFonts w:asciiTheme="minorHAnsi" w:hAnsiTheme="minorHAnsi"/>
          <w:sz w:val="22"/>
          <w:szCs w:val="22"/>
        </w:rPr>
        <w:t xml:space="preserve">-  </w:t>
      </w:r>
      <w:r w:rsidR="00293A5D" w:rsidRPr="0083444D">
        <w:rPr>
          <w:rFonts w:asciiTheme="minorHAnsi" w:hAnsiTheme="minorHAnsi"/>
          <w:sz w:val="22"/>
          <w:szCs w:val="22"/>
        </w:rPr>
        <w:t xml:space="preserve">w złym świetle stawia generalnie polityków, dobrze że zdymisjonował (zrobił to co powinien </w:t>
      </w:r>
      <w:r w:rsidR="00EA2E61" w:rsidRPr="0083444D">
        <w:rPr>
          <w:rFonts w:asciiTheme="minorHAnsi" w:hAnsiTheme="minorHAnsi"/>
          <w:sz w:val="22"/>
          <w:szCs w:val="22"/>
        </w:rPr>
        <w:t>Banaś)</w:t>
      </w:r>
    </w:p>
    <w:p w14:paraId="0AA973D5" w14:textId="4C48A4E9" w:rsidR="00E47546" w:rsidRPr="0083444D" w:rsidRDefault="00FA02C6" w:rsidP="00E47546">
      <w:pPr>
        <w:pStyle w:val="Akapitzlis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Wa</w:t>
      </w:r>
      <w:r w:rsidR="00FB4A40">
        <w:rPr>
          <w:rFonts w:asciiTheme="minorHAnsi" w:hAnsiTheme="minorHAnsi"/>
          <w:sz w:val="22"/>
          <w:szCs w:val="22"/>
        </w:rPr>
        <w:t>łę</w:t>
      </w:r>
      <w:r w:rsidRPr="0083444D">
        <w:rPr>
          <w:rFonts w:asciiTheme="minorHAnsi" w:hAnsiTheme="minorHAnsi"/>
          <w:sz w:val="22"/>
          <w:szCs w:val="22"/>
        </w:rPr>
        <w:t>sa</w:t>
      </w:r>
      <w:r w:rsidR="00FB4A40">
        <w:rPr>
          <w:rFonts w:asciiTheme="minorHAnsi" w:hAnsiTheme="minorHAnsi"/>
          <w:sz w:val="22"/>
          <w:szCs w:val="22"/>
        </w:rPr>
        <w:t xml:space="preserve"> na zjeździe KO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5B26BC" w:rsidRPr="0083444D">
        <w:rPr>
          <w:rFonts w:asciiTheme="minorHAnsi" w:hAnsiTheme="minorHAnsi"/>
          <w:sz w:val="22"/>
          <w:szCs w:val="22"/>
        </w:rPr>
        <w:t>–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5B26BC" w:rsidRPr="0083444D">
        <w:rPr>
          <w:rFonts w:asciiTheme="minorHAnsi" w:hAnsiTheme="minorHAnsi"/>
          <w:sz w:val="22"/>
          <w:szCs w:val="22"/>
        </w:rPr>
        <w:t>hipokryta, żałosny,</w:t>
      </w:r>
      <w:r w:rsidR="000D1F1C" w:rsidRPr="0083444D">
        <w:rPr>
          <w:rFonts w:asciiTheme="minorHAnsi" w:hAnsiTheme="minorHAnsi"/>
          <w:sz w:val="22"/>
          <w:szCs w:val="22"/>
        </w:rPr>
        <w:t xml:space="preserve"> niekulturalny „</w:t>
      </w:r>
      <w:r w:rsidR="000D1F1C" w:rsidRPr="00FB4A40">
        <w:rPr>
          <w:rFonts w:asciiTheme="minorHAnsi" w:hAnsiTheme="minorHAnsi"/>
          <w:i/>
          <w:iCs/>
          <w:sz w:val="22"/>
          <w:szCs w:val="22"/>
        </w:rPr>
        <w:t>wsiór</w:t>
      </w:r>
      <w:r w:rsidR="000D1F1C" w:rsidRPr="0083444D">
        <w:rPr>
          <w:rFonts w:asciiTheme="minorHAnsi" w:hAnsiTheme="minorHAnsi"/>
          <w:sz w:val="22"/>
          <w:szCs w:val="22"/>
        </w:rPr>
        <w:t>", ma „</w:t>
      </w:r>
      <w:r w:rsidR="000D1F1C" w:rsidRPr="00FB4A40">
        <w:rPr>
          <w:rFonts w:asciiTheme="minorHAnsi" w:hAnsiTheme="minorHAnsi"/>
          <w:i/>
          <w:iCs/>
          <w:sz w:val="22"/>
          <w:szCs w:val="22"/>
        </w:rPr>
        <w:t>demencje starcz</w:t>
      </w:r>
      <w:r w:rsidR="00FB4A40">
        <w:rPr>
          <w:rFonts w:asciiTheme="minorHAnsi" w:hAnsiTheme="minorHAnsi"/>
          <w:i/>
          <w:iCs/>
          <w:sz w:val="22"/>
          <w:szCs w:val="22"/>
        </w:rPr>
        <w:t>ą</w:t>
      </w:r>
      <w:r w:rsidR="000D1F1C" w:rsidRPr="0083444D">
        <w:rPr>
          <w:rFonts w:asciiTheme="minorHAnsi" w:hAnsiTheme="minorHAnsi"/>
          <w:sz w:val="22"/>
          <w:szCs w:val="22"/>
        </w:rPr>
        <w:t>"</w:t>
      </w:r>
    </w:p>
    <w:p w14:paraId="04CF19EC" w14:textId="645F43C6" w:rsidR="00E47546" w:rsidRPr="0083444D" w:rsidRDefault="00E47546" w:rsidP="00E47546">
      <w:pPr>
        <w:rPr>
          <w:rFonts w:asciiTheme="minorHAnsi" w:hAnsiTheme="minorHAnsi"/>
          <w:sz w:val="22"/>
          <w:szCs w:val="22"/>
        </w:rPr>
      </w:pPr>
    </w:p>
    <w:p w14:paraId="35B7FF89" w14:textId="79DF6F91" w:rsidR="00E47546" w:rsidRPr="00FB4A40" w:rsidRDefault="00EE6BEB" w:rsidP="00E47546">
      <w:pPr>
        <w:rPr>
          <w:rFonts w:asciiTheme="minorHAnsi" w:hAnsiTheme="minorHAnsi"/>
          <w:b/>
          <w:bCs/>
          <w:sz w:val="22"/>
          <w:szCs w:val="22"/>
        </w:rPr>
      </w:pPr>
      <w:r w:rsidRPr="00FB4A40">
        <w:rPr>
          <w:rFonts w:asciiTheme="minorHAnsi" w:hAnsiTheme="minorHAnsi"/>
          <w:b/>
          <w:bCs/>
          <w:sz w:val="22"/>
          <w:szCs w:val="22"/>
        </w:rPr>
        <w:t>Wartości</w:t>
      </w:r>
    </w:p>
    <w:p w14:paraId="0BC80FFB" w14:textId="7A7DFADA" w:rsidR="00EE6BEB" w:rsidRPr="0083444D" w:rsidRDefault="00EE6BEB" w:rsidP="00EE6BEB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In vitro – raczej na tak, choć nie jest to teraz najważniejszy </w:t>
      </w:r>
      <w:r w:rsidR="00FB4A40">
        <w:rPr>
          <w:rFonts w:asciiTheme="minorHAnsi" w:hAnsiTheme="minorHAnsi"/>
          <w:sz w:val="22"/>
          <w:szCs w:val="22"/>
        </w:rPr>
        <w:t xml:space="preserve">problem, którym powinno się zajmować </w:t>
      </w:r>
    </w:p>
    <w:p w14:paraId="63F33182" w14:textId="18A59155" w:rsidR="00EE6BEB" w:rsidRPr="0083444D" w:rsidRDefault="00EE6BEB" w:rsidP="00EE6BEB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Związki</w:t>
      </w:r>
      <w:r w:rsidR="00FB4A40">
        <w:rPr>
          <w:rFonts w:asciiTheme="minorHAnsi" w:hAnsiTheme="minorHAnsi"/>
          <w:sz w:val="22"/>
          <w:szCs w:val="22"/>
        </w:rPr>
        <w:t xml:space="preserve"> </w:t>
      </w:r>
      <w:r w:rsidRPr="0083444D">
        <w:rPr>
          <w:rFonts w:asciiTheme="minorHAnsi" w:hAnsiTheme="minorHAnsi"/>
          <w:sz w:val="22"/>
          <w:szCs w:val="22"/>
        </w:rPr>
        <w:t>partne</w:t>
      </w:r>
      <w:r w:rsidR="00FB4A40">
        <w:rPr>
          <w:rFonts w:asciiTheme="minorHAnsi" w:hAnsiTheme="minorHAnsi"/>
          <w:sz w:val="22"/>
          <w:szCs w:val="22"/>
        </w:rPr>
        <w:t>r</w:t>
      </w:r>
      <w:r w:rsidRPr="0083444D">
        <w:rPr>
          <w:rFonts w:asciiTheme="minorHAnsi" w:hAnsiTheme="minorHAnsi"/>
          <w:sz w:val="22"/>
          <w:szCs w:val="22"/>
        </w:rPr>
        <w:t xml:space="preserve">skie </w:t>
      </w:r>
      <w:r w:rsidR="003622A4" w:rsidRPr="0083444D">
        <w:rPr>
          <w:rFonts w:asciiTheme="minorHAnsi" w:hAnsiTheme="minorHAnsi"/>
          <w:sz w:val="22"/>
          <w:szCs w:val="22"/>
        </w:rPr>
        <w:t>–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3622A4" w:rsidRPr="0083444D">
        <w:rPr>
          <w:rFonts w:asciiTheme="minorHAnsi" w:hAnsiTheme="minorHAnsi"/>
          <w:sz w:val="22"/>
          <w:szCs w:val="22"/>
        </w:rPr>
        <w:t>nie jeśli chodzi o związki osób tej samej płci</w:t>
      </w:r>
      <w:r w:rsidR="00FB4A40">
        <w:rPr>
          <w:rFonts w:asciiTheme="minorHAnsi" w:hAnsiTheme="minorHAnsi"/>
          <w:sz w:val="22"/>
          <w:szCs w:val="22"/>
        </w:rPr>
        <w:t>.</w:t>
      </w:r>
    </w:p>
    <w:p w14:paraId="61AFA08E" w14:textId="05FA8A7C" w:rsidR="003622A4" w:rsidRPr="0083444D" w:rsidRDefault="003622A4" w:rsidP="00EE6BEB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Adoptowanie dzieci – zdecydowanie nie </w:t>
      </w:r>
    </w:p>
    <w:p w14:paraId="779F70E3" w14:textId="4597F7EE" w:rsidR="003622A4" w:rsidRPr="0083444D" w:rsidRDefault="004D32C3" w:rsidP="00EE6BEB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Rola kościoła- oceniana niejednoznaczne. Zdaniem części zbyt duży wpływ,  nie potrzebne umieszczenie religii w szkołach. Zdaniem części </w:t>
      </w:r>
      <w:r w:rsidR="00BD554D" w:rsidRPr="0083444D">
        <w:rPr>
          <w:rFonts w:asciiTheme="minorHAnsi" w:hAnsiTheme="minorHAnsi"/>
          <w:sz w:val="22"/>
          <w:szCs w:val="22"/>
        </w:rPr>
        <w:t xml:space="preserve">angażują </w:t>
      </w:r>
      <w:r w:rsidR="00BF263D" w:rsidRPr="0083444D">
        <w:rPr>
          <w:rFonts w:asciiTheme="minorHAnsi" w:hAnsiTheme="minorHAnsi"/>
          <w:sz w:val="22"/>
          <w:szCs w:val="22"/>
        </w:rPr>
        <w:t xml:space="preserve">się w życie społeczne bo to też należy do należnych im obszarów. </w:t>
      </w:r>
    </w:p>
    <w:p w14:paraId="720F4FA2" w14:textId="416B6870" w:rsidR="008721E7" w:rsidRPr="0083444D" w:rsidRDefault="008721E7" w:rsidP="008721E7">
      <w:pPr>
        <w:rPr>
          <w:rFonts w:asciiTheme="minorHAnsi" w:hAnsiTheme="minorHAnsi"/>
          <w:sz w:val="22"/>
          <w:szCs w:val="22"/>
        </w:rPr>
      </w:pPr>
    </w:p>
    <w:p w14:paraId="509262F5" w14:textId="736CA9C6" w:rsidR="008721E7" w:rsidRPr="00FB4A40" w:rsidRDefault="008721E7" w:rsidP="008721E7">
      <w:pPr>
        <w:rPr>
          <w:rFonts w:asciiTheme="minorHAnsi" w:hAnsiTheme="minorHAnsi"/>
          <w:b/>
          <w:bCs/>
          <w:sz w:val="22"/>
          <w:szCs w:val="22"/>
        </w:rPr>
      </w:pPr>
      <w:r w:rsidRPr="00FB4A40">
        <w:rPr>
          <w:rFonts w:asciiTheme="minorHAnsi" w:hAnsiTheme="minorHAnsi"/>
          <w:b/>
          <w:bCs/>
          <w:sz w:val="22"/>
          <w:szCs w:val="22"/>
        </w:rPr>
        <w:t>Spot 1 Pi</w:t>
      </w:r>
      <w:r w:rsidR="00FB4A40">
        <w:rPr>
          <w:rFonts w:asciiTheme="minorHAnsi" w:hAnsiTheme="minorHAnsi"/>
          <w:b/>
          <w:bCs/>
          <w:sz w:val="22"/>
          <w:szCs w:val="22"/>
        </w:rPr>
        <w:t>S</w:t>
      </w:r>
      <w:r w:rsidRPr="00FB4A4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86F0550" w14:textId="2AE9DCF8" w:rsidR="008721E7" w:rsidRPr="0083444D" w:rsidRDefault="008721E7" w:rsidP="008721E7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Oceniany pozytywnie </w:t>
      </w:r>
    </w:p>
    <w:p w14:paraId="68CED781" w14:textId="1DB72D36" w:rsidR="00757B80" w:rsidRPr="0083444D" w:rsidRDefault="00757B80" w:rsidP="00FB4A40">
      <w:pPr>
        <w:pStyle w:val="Akapitzlist"/>
        <w:numPr>
          <w:ilvl w:val="1"/>
          <w:numId w:val="1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Prosta forma </w:t>
      </w:r>
    </w:p>
    <w:p w14:paraId="09162946" w14:textId="101DC723" w:rsidR="00757B80" w:rsidRPr="0083444D" w:rsidRDefault="00757B80" w:rsidP="00FB4A40">
      <w:pPr>
        <w:pStyle w:val="Akapitzlist"/>
        <w:numPr>
          <w:ilvl w:val="1"/>
          <w:numId w:val="1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Pokazane zwięźle założenia programowe </w:t>
      </w:r>
    </w:p>
    <w:p w14:paraId="616D511F" w14:textId="301C301F" w:rsidR="00BC0867" w:rsidRPr="0083444D" w:rsidRDefault="00BC0867" w:rsidP="00FB4A40">
      <w:pPr>
        <w:pStyle w:val="Akapitzlist"/>
        <w:numPr>
          <w:ilvl w:val="1"/>
          <w:numId w:val="1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Zachęca do głosowania </w:t>
      </w:r>
    </w:p>
    <w:p w14:paraId="446ECF1B" w14:textId="1CCCE903" w:rsidR="00BC0867" w:rsidRPr="0083444D" w:rsidRDefault="00BC0867" w:rsidP="00FB4A40">
      <w:pPr>
        <w:pStyle w:val="Akapitzlist"/>
        <w:numPr>
          <w:ilvl w:val="1"/>
          <w:numId w:val="1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Nie atakuje innych</w:t>
      </w:r>
    </w:p>
    <w:p w14:paraId="2C56A61D" w14:textId="7F8DF785" w:rsidR="00AC1C82" w:rsidRPr="0083444D" w:rsidRDefault="00986FCD" w:rsidP="00FB4A40">
      <w:pPr>
        <w:pStyle w:val="Akapitzlist"/>
        <w:numPr>
          <w:ilvl w:val="1"/>
          <w:numId w:val="15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Relewantn</w:t>
      </w:r>
      <w:r w:rsidR="00FB4A40">
        <w:rPr>
          <w:rFonts w:asciiTheme="minorHAnsi" w:hAnsiTheme="minorHAnsi"/>
          <w:sz w:val="22"/>
          <w:szCs w:val="22"/>
        </w:rPr>
        <w:t>y</w:t>
      </w:r>
      <w:r w:rsidRPr="0083444D">
        <w:rPr>
          <w:rFonts w:asciiTheme="minorHAnsi" w:hAnsiTheme="minorHAnsi"/>
          <w:sz w:val="22"/>
          <w:szCs w:val="22"/>
        </w:rPr>
        <w:t xml:space="preserve"> – każdy znajdzie coś bliskiego sobie </w:t>
      </w:r>
    </w:p>
    <w:p w14:paraId="771BAC65" w14:textId="77777777" w:rsidR="00AC1C82" w:rsidRPr="0083444D" w:rsidRDefault="00AC1C82" w:rsidP="00AC1C82">
      <w:pPr>
        <w:rPr>
          <w:rFonts w:asciiTheme="minorHAnsi" w:hAnsiTheme="minorHAnsi"/>
          <w:sz w:val="22"/>
          <w:szCs w:val="22"/>
        </w:rPr>
      </w:pPr>
    </w:p>
    <w:p w14:paraId="1F706498" w14:textId="77777777" w:rsidR="00AC1C82" w:rsidRPr="00FB4A40" w:rsidRDefault="00AC1C82" w:rsidP="00AC1C82">
      <w:pPr>
        <w:rPr>
          <w:rFonts w:asciiTheme="minorHAnsi" w:hAnsiTheme="minorHAnsi"/>
          <w:b/>
          <w:bCs/>
          <w:sz w:val="22"/>
          <w:szCs w:val="22"/>
        </w:rPr>
      </w:pPr>
      <w:r w:rsidRPr="00FB4A40">
        <w:rPr>
          <w:rFonts w:asciiTheme="minorHAnsi" w:hAnsiTheme="minorHAnsi"/>
          <w:b/>
          <w:bCs/>
          <w:sz w:val="22"/>
          <w:szCs w:val="22"/>
        </w:rPr>
        <w:t>Spot 2 KO</w:t>
      </w:r>
    </w:p>
    <w:p w14:paraId="7C13D0F5" w14:textId="1745F030" w:rsidR="00BC0867" w:rsidRPr="0083444D" w:rsidRDefault="00AC1C82" w:rsidP="00AC1C82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Ocenian</w:t>
      </w:r>
      <w:r w:rsidR="00FB4A40">
        <w:rPr>
          <w:rFonts w:asciiTheme="minorHAnsi" w:hAnsiTheme="minorHAnsi"/>
          <w:sz w:val="22"/>
          <w:szCs w:val="22"/>
        </w:rPr>
        <w:t>y</w:t>
      </w:r>
      <w:r w:rsidRPr="0083444D">
        <w:rPr>
          <w:rFonts w:asciiTheme="minorHAnsi" w:hAnsiTheme="minorHAnsi"/>
          <w:sz w:val="22"/>
          <w:szCs w:val="22"/>
        </w:rPr>
        <w:t xml:space="preserve"> negatywnie </w:t>
      </w:r>
    </w:p>
    <w:p w14:paraId="0E98F562" w14:textId="623ECE6B" w:rsidR="00AC1C82" w:rsidRPr="0083444D" w:rsidRDefault="0064395A" w:rsidP="00FB4A40">
      <w:pPr>
        <w:pStyle w:val="Akapitzlist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Mało wiarygodn</w:t>
      </w:r>
      <w:r w:rsidR="00FB4A40">
        <w:rPr>
          <w:rFonts w:asciiTheme="minorHAnsi" w:hAnsiTheme="minorHAnsi"/>
          <w:sz w:val="22"/>
          <w:szCs w:val="22"/>
        </w:rPr>
        <w:t>y</w:t>
      </w:r>
      <w:r w:rsidRPr="0083444D">
        <w:rPr>
          <w:rFonts w:asciiTheme="minorHAnsi" w:hAnsiTheme="minorHAnsi"/>
          <w:sz w:val="22"/>
          <w:szCs w:val="22"/>
        </w:rPr>
        <w:t xml:space="preserve"> – sztuczn</w:t>
      </w:r>
      <w:r w:rsidR="00FB4A40">
        <w:rPr>
          <w:rFonts w:asciiTheme="minorHAnsi" w:hAnsiTheme="minorHAnsi"/>
          <w:sz w:val="22"/>
          <w:szCs w:val="22"/>
        </w:rPr>
        <w:t>y</w:t>
      </w:r>
      <w:r w:rsidRPr="0083444D">
        <w:rPr>
          <w:rFonts w:asciiTheme="minorHAnsi" w:hAnsiTheme="minorHAnsi"/>
          <w:sz w:val="22"/>
          <w:szCs w:val="22"/>
        </w:rPr>
        <w:t xml:space="preserve"> </w:t>
      </w:r>
    </w:p>
    <w:p w14:paraId="7E99373F" w14:textId="71ED5091" w:rsidR="0064395A" w:rsidRPr="0083444D" w:rsidRDefault="00FB4A40" w:rsidP="00FB4A40">
      <w:pPr>
        <w:pStyle w:val="Akapitzlist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Reklama n</w:t>
      </w:r>
      <w:r w:rsidR="0064395A" w:rsidRPr="0083444D">
        <w:rPr>
          <w:rFonts w:asciiTheme="minorHAnsi" w:hAnsiTheme="minorHAnsi"/>
          <w:sz w:val="22"/>
          <w:szCs w:val="22"/>
        </w:rPr>
        <w:t xml:space="preserve">egatywna – atakuje PiS </w:t>
      </w:r>
    </w:p>
    <w:p w14:paraId="0127F5C1" w14:textId="1254FB32" w:rsidR="0064395A" w:rsidRPr="0083444D" w:rsidRDefault="00D74795" w:rsidP="00FB4A40">
      <w:pPr>
        <w:pStyle w:val="Akapitzlist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Wzbudza negatywne emocje </w:t>
      </w:r>
    </w:p>
    <w:p w14:paraId="61355B51" w14:textId="08E38D41" w:rsidR="00D74795" w:rsidRPr="0083444D" w:rsidRDefault="007F5235" w:rsidP="00FB4A40">
      <w:pPr>
        <w:pStyle w:val="Akapitzlist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S</w:t>
      </w:r>
      <w:r w:rsidR="00FB4A40">
        <w:rPr>
          <w:rFonts w:asciiTheme="minorHAnsi" w:hAnsiTheme="minorHAnsi"/>
          <w:sz w:val="22"/>
          <w:szCs w:val="22"/>
        </w:rPr>
        <w:t>ł</w:t>
      </w:r>
      <w:r w:rsidRPr="0083444D">
        <w:rPr>
          <w:rFonts w:asciiTheme="minorHAnsi" w:hAnsiTheme="minorHAnsi"/>
          <w:sz w:val="22"/>
          <w:szCs w:val="22"/>
        </w:rPr>
        <w:t>ab</w:t>
      </w:r>
      <w:r w:rsidR="00FB4A40">
        <w:rPr>
          <w:rFonts w:asciiTheme="minorHAnsi" w:hAnsiTheme="minorHAnsi"/>
          <w:sz w:val="22"/>
          <w:szCs w:val="22"/>
        </w:rPr>
        <w:t>a gra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D74795" w:rsidRPr="0083444D">
        <w:rPr>
          <w:rFonts w:asciiTheme="minorHAnsi" w:hAnsiTheme="minorHAnsi"/>
          <w:sz w:val="22"/>
          <w:szCs w:val="22"/>
        </w:rPr>
        <w:t xml:space="preserve"> aktor</w:t>
      </w:r>
      <w:r w:rsidR="00FB4A40">
        <w:rPr>
          <w:rFonts w:asciiTheme="minorHAnsi" w:hAnsiTheme="minorHAnsi"/>
          <w:sz w:val="22"/>
          <w:szCs w:val="22"/>
        </w:rPr>
        <w:t>ska</w:t>
      </w:r>
      <w:r w:rsidR="00D74795" w:rsidRPr="0083444D">
        <w:rPr>
          <w:rFonts w:asciiTheme="minorHAnsi" w:hAnsiTheme="minorHAnsi"/>
          <w:sz w:val="22"/>
          <w:szCs w:val="22"/>
        </w:rPr>
        <w:t xml:space="preserve"> </w:t>
      </w:r>
    </w:p>
    <w:p w14:paraId="6711E3A6" w14:textId="64260DC9" w:rsidR="007F5235" w:rsidRPr="0083444D" w:rsidRDefault="007F5235" w:rsidP="007F5235">
      <w:pPr>
        <w:rPr>
          <w:rFonts w:asciiTheme="minorHAnsi" w:hAnsiTheme="minorHAnsi"/>
          <w:sz w:val="22"/>
          <w:szCs w:val="22"/>
        </w:rPr>
      </w:pPr>
    </w:p>
    <w:p w14:paraId="22EBC27F" w14:textId="078406C7" w:rsidR="007F5235" w:rsidRPr="00FB4A40" w:rsidRDefault="007F5235" w:rsidP="007F5235">
      <w:pPr>
        <w:rPr>
          <w:rFonts w:asciiTheme="minorHAnsi" w:hAnsiTheme="minorHAnsi"/>
          <w:b/>
          <w:bCs/>
          <w:sz w:val="22"/>
          <w:szCs w:val="22"/>
        </w:rPr>
      </w:pPr>
      <w:r w:rsidRPr="00FB4A40">
        <w:rPr>
          <w:rFonts w:asciiTheme="minorHAnsi" w:hAnsiTheme="minorHAnsi"/>
          <w:b/>
          <w:bCs/>
          <w:sz w:val="22"/>
          <w:szCs w:val="22"/>
        </w:rPr>
        <w:t>Spot 3 Pi</w:t>
      </w:r>
      <w:r w:rsidR="00FB4A40">
        <w:rPr>
          <w:rFonts w:asciiTheme="minorHAnsi" w:hAnsiTheme="minorHAnsi"/>
          <w:b/>
          <w:bCs/>
          <w:sz w:val="22"/>
          <w:szCs w:val="22"/>
        </w:rPr>
        <w:t>S</w:t>
      </w:r>
    </w:p>
    <w:p w14:paraId="240B7E61" w14:textId="7967E146" w:rsidR="007F5235" w:rsidRPr="0083444D" w:rsidRDefault="007F5235" w:rsidP="007F5235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Oceniana pozytywnie </w:t>
      </w:r>
    </w:p>
    <w:p w14:paraId="626D4A28" w14:textId="79E9D7EA" w:rsidR="00342DD7" w:rsidRPr="0083444D" w:rsidRDefault="007F5235" w:rsidP="00FB4A40">
      <w:pPr>
        <w:pStyle w:val="Akapitzlist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Zabawn</w:t>
      </w:r>
      <w:r w:rsidR="00FB4A40">
        <w:rPr>
          <w:rFonts w:asciiTheme="minorHAnsi" w:hAnsiTheme="minorHAnsi"/>
          <w:sz w:val="22"/>
          <w:szCs w:val="22"/>
        </w:rPr>
        <w:t>y</w:t>
      </w:r>
      <w:r w:rsidR="00617695" w:rsidRPr="0083444D">
        <w:rPr>
          <w:rFonts w:asciiTheme="minorHAnsi" w:hAnsiTheme="minorHAnsi"/>
          <w:sz w:val="22"/>
          <w:szCs w:val="22"/>
        </w:rPr>
        <w:t>– prze</w:t>
      </w:r>
      <w:r w:rsidR="00FB4A40">
        <w:rPr>
          <w:rFonts w:asciiTheme="minorHAnsi" w:hAnsiTheme="minorHAnsi"/>
          <w:sz w:val="22"/>
          <w:szCs w:val="22"/>
        </w:rPr>
        <w:t>ś</w:t>
      </w:r>
      <w:r w:rsidR="00617695" w:rsidRPr="0083444D">
        <w:rPr>
          <w:rFonts w:asciiTheme="minorHAnsi" w:hAnsiTheme="minorHAnsi"/>
          <w:sz w:val="22"/>
          <w:szCs w:val="22"/>
        </w:rPr>
        <w:t>mi</w:t>
      </w:r>
      <w:r w:rsidR="00FB4A40">
        <w:rPr>
          <w:rFonts w:asciiTheme="minorHAnsi" w:hAnsiTheme="minorHAnsi"/>
          <w:sz w:val="22"/>
          <w:szCs w:val="22"/>
        </w:rPr>
        <w:t>e</w:t>
      </w:r>
      <w:r w:rsidR="00617695" w:rsidRPr="0083444D">
        <w:rPr>
          <w:rFonts w:asciiTheme="minorHAnsi" w:hAnsiTheme="minorHAnsi"/>
          <w:sz w:val="22"/>
          <w:szCs w:val="22"/>
        </w:rPr>
        <w:t>wcz</w:t>
      </w:r>
      <w:r w:rsidR="00FB4A40">
        <w:rPr>
          <w:rFonts w:asciiTheme="minorHAnsi" w:hAnsiTheme="minorHAnsi"/>
          <w:sz w:val="22"/>
          <w:szCs w:val="22"/>
        </w:rPr>
        <w:t>y,</w:t>
      </w:r>
      <w:r w:rsidR="00617695" w:rsidRPr="0083444D">
        <w:rPr>
          <w:rFonts w:asciiTheme="minorHAnsi" w:hAnsiTheme="minorHAnsi"/>
          <w:sz w:val="22"/>
          <w:szCs w:val="22"/>
        </w:rPr>
        <w:t xml:space="preserve"> </w:t>
      </w:r>
      <w:r w:rsidR="00FB4A40">
        <w:rPr>
          <w:rFonts w:asciiTheme="minorHAnsi" w:hAnsiTheme="minorHAnsi"/>
          <w:sz w:val="22"/>
          <w:szCs w:val="22"/>
        </w:rPr>
        <w:t>a</w:t>
      </w:r>
      <w:r w:rsidR="00617695" w:rsidRPr="0083444D">
        <w:rPr>
          <w:rFonts w:asciiTheme="minorHAnsi" w:hAnsiTheme="minorHAnsi"/>
          <w:sz w:val="22"/>
          <w:szCs w:val="22"/>
        </w:rPr>
        <w:t xml:space="preserve">le bez obrażania </w:t>
      </w:r>
    </w:p>
    <w:p w14:paraId="55FE1ECD" w14:textId="5B994D9A" w:rsidR="00342DD7" w:rsidRPr="0083444D" w:rsidRDefault="00342DD7" w:rsidP="00FB4A40">
      <w:pPr>
        <w:pStyle w:val="Akapitzlist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Odwołuje się do młodych </w:t>
      </w:r>
    </w:p>
    <w:p w14:paraId="2342F792" w14:textId="41A0491F" w:rsidR="00342DD7" w:rsidRPr="0083444D" w:rsidRDefault="00342DD7" w:rsidP="00FB4A40">
      <w:pPr>
        <w:pStyle w:val="Akapitzlist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W prosty sposób tłumaczy scenę polityczną </w:t>
      </w:r>
    </w:p>
    <w:p w14:paraId="3D21F44B" w14:textId="44DE4CC0" w:rsidR="00617695" w:rsidRPr="0083444D" w:rsidRDefault="00617695" w:rsidP="00FB4A40">
      <w:pPr>
        <w:pStyle w:val="Akapitzlist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Nawołuje do udziału w wyborach </w:t>
      </w:r>
    </w:p>
    <w:p w14:paraId="1F3341CF" w14:textId="6EE89AC3" w:rsidR="00763EE3" w:rsidRPr="0083444D" w:rsidRDefault="00763EE3" w:rsidP="00FB4A40">
      <w:pPr>
        <w:pStyle w:val="Akapitzlist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Pokazuje że PiS może nie jest idealny</w:t>
      </w:r>
      <w:r w:rsidR="00FB4A40">
        <w:rPr>
          <w:rFonts w:asciiTheme="minorHAnsi" w:hAnsiTheme="minorHAnsi"/>
          <w:sz w:val="22"/>
          <w:szCs w:val="22"/>
        </w:rPr>
        <w:t>,</w:t>
      </w:r>
      <w:r w:rsidRPr="0083444D">
        <w:rPr>
          <w:rFonts w:asciiTheme="minorHAnsi" w:hAnsiTheme="minorHAnsi"/>
          <w:sz w:val="22"/>
          <w:szCs w:val="22"/>
        </w:rPr>
        <w:t xml:space="preserve"> </w:t>
      </w:r>
      <w:r w:rsidR="00FB4A40">
        <w:rPr>
          <w:rFonts w:asciiTheme="minorHAnsi" w:hAnsiTheme="minorHAnsi"/>
          <w:sz w:val="22"/>
          <w:szCs w:val="22"/>
        </w:rPr>
        <w:t>a</w:t>
      </w:r>
      <w:r w:rsidRPr="0083444D">
        <w:rPr>
          <w:rFonts w:asciiTheme="minorHAnsi" w:hAnsiTheme="minorHAnsi"/>
          <w:sz w:val="22"/>
          <w:szCs w:val="22"/>
        </w:rPr>
        <w:t xml:space="preserve">le jest sprawny </w:t>
      </w:r>
    </w:p>
    <w:p w14:paraId="66ABB2A1" w14:textId="377CDCC2" w:rsidR="00763EE3" w:rsidRPr="0083444D" w:rsidRDefault="00763EE3" w:rsidP="00763EE3">
      <w:pPr>
        <w:rPr>
          <w:rFonts w:asciiTheme="minorHAnsi" w:hAnsiTheme="minorHAnsi"/>
          <w:sz w:val="22"/>
          <w:szCs w:val="22"/>
        </w:rPr>
      </w:pPr>
    </w:p>
    <w:p w14:paraId="4C2DC1D6" w14:textId="49EA9602" w:rsidR="00763EE3" w:rsidRPr="00FB4A40" w:rsidRDefault="00763EE3" w:rsidP="00763EE3">
      <w:pPr>
        <w:rPr>
          <w:rFonts w:asciiTheme="minorHAnsi" w:hAnsiTheme="minorHAnsi"/>
          <w:b/>
          <w:bCs/>
          <w:sz w:val="22"/>
          <w:szCs w:val="22"/>
        </w:rPr>
      </w:pPr>
      <w:r w:rsidRPr="00FB4A40">
        <w:rPr>
          <w:rFonts w:asciiTheme="minorHAnsi" w:hAnsiTheme="minorHAnsi"/>
          <w:b/>
          <w:bCs/>
          <w:sz w:val="22"/>
          <w:szCs w:val="22"/>
        </w:rPr>
        <w:t xml:space="preserve">Spot 4 Pis </w:t>
      </w:r>
    </w:p>
    <w:p w14:paraId="4789B892" w14:textId="70A16896" w:rsidR="00643E0A" w:rsidRPr="0083444D" w:rsidRDefault="00643E0A" w:rsidP="00643E0A">
      <w:pPr>
        <w:pStyle w:val="Akapitzlis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Ocenian</w:t>
      </w:r>
      <w:r w:rsidR="00FB4A40">
        <w:rPr>
          <w:rFonts w:asciiTheme="minorHAnsi" w:hAnsiTheme="minorHAnsi"/>
          <w:sz w:val="22"/>
          <w:szCs w:val="22"/>
        </w:rPr>
        <w:t>y</w:t>
      </w:r>
      <w:r w:rsidRPr="0083444D">
        <w:rPr>
          <w:rFonts w:asciiTheme="minorHAnsi" w:hAnsiTheme="minorHAnsi"/>
          <w:sz w:val="22"/>
          <w:szCs w:val="22"/>
        </w:rPr>
        <w:t xml:space="preserve"> niejednoznaczne </w:t>
      </w:r>
    </w:p>
    <w:p w14:paraId="11031C4F" w14:textId="781CE670" w:rsidR="00643E0A" w:rsidRPr="0083444D" w:rsidRDefault="00643E0A" w:rsidP="00643E0A">
      <w:pPr>
        <w:pStyle w:val="Akapitzlis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lastRenderedPageBreak/>
        <w:t xml:space="preserve">Podoba się </w:t>
      </w:r>
    </w:p>
    <w:p w14:paraId="07C1583E" w14:textId="01E3EFDD" w:rsidR="00643E0A" w:rsidRPr="0083444D" w:rsidRDefault="00643E0A" w:rsidP="00FB4A40">
      <w:pPr>
        <w:pStyle w:val="Akapitzlist"/>
        <w:numPr>
          <w:ilvl w:val="1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Humor</w:t>
      </w:r>
    </w:p>
    <w:p w14:paraId="2075ACEE" w14:textId="492E6AFD" w:rsidR="00643E0A" w:rsidRPr="0083444D" w:rsidRDefault="00DA4876" w:rsidP="00FB4A40">
      <w:pPr>
        <w:pStyle w:val="Akapitzlist"/>
        <w:numPr>
          <w:ilvl w:val="1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Operowanie na symbolach </w:t>
      </w:r>
    </w:p>
    <w:p w14:paraId="14CB40BB" w14:textId="33FA92D2" w:rsidR="00DA4876" w:rsidRPr="0083444D" w:rsidRDefault="00DA4876" w:rsidP="00643E0A">
      <w:pPr>
        <w:pStyle w:val="Akapitzlis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Nie podoba się</w:t>
      </w:r>
    </w:p>
    <w:p w14:paraId="55C85EE1" w14:textId="77777777" w:rsidR="0002527D" w:rsidRPr="0083444D" w:rsidRDefault="009D0972" w:rsidP="00FB4A40">
      <w:pPr>
        <w:pStyle w:val="Akapitzlist"/>
        <w:numPr>
          <w:ilvl w:val="1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Reklama negatywna – strasznie, wzbudzanie negatywnych emocji </w:t>
      </w:r>
    </w:p>
    <w:p w14:paraId="2EDF5815" w14:textId="34911AA8" w:rsidR="00DA4876" w:rsidRPr="0083444D" w:rsidRDefault="00D5085B" w:rsidP="00FB4A40">
      <w:pPr>
        <w:pStyle w:val="Akapitzlist"/>
        <w:numPr>
          <w:ilvl w:val="1"/>
          <w:numId w:val="18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Rewiński</w:t>
      </w:r>
      <w:r w:rsidR="0002527D" w:rsidRPr="0083444D">
        <w:rPr>
          <w:rFonts w:asciiTheme="minorHAnsi" w:hAnsiTheme="minorHAnsi"/>
          <w:sz w:val="22"/>
          <w:szCs w:val="22"/>
        </w:rPr>
        <w:t xml:space="preserve"> – słaby pomysł w kontekście jego przeszłości politycznej </w:t>
      </w:r>
      <w:r w:rsidR="009D0972" w:rsidRPr="0083444D">
        <w:rPr>
          <w:rFonts w:asciiTheme="minorHAnsi" w:hAnsiTheme="minorHAnsi"/>
          <w:sz w:val="22"/>
          <w:szCs w:val="22"/>
        </w:rPr>
        <w:t xml:space="preserve"> </w:t>
      </w:r>
    </w:p>
    <w:p w14:paraId="3DB86337" w14:textId="227A1963" w:rsidR="00D5085B" w:rsidRPr="0083444D" w:rsidRDefault="00D5085B" w:rsidP="00D5085B">
      <w:pPr>
        <w:rPr>
          <w:rFonts w:asciiTheme="minorHAnsi" w:hAnsiTheme="minorHAnsi"/>
          <w:sz w:val="22"/>
          <w:szCs w:val="22"/>
        </w:rPr>
      </w:pPr>
    </w:p>
    <w:p w14:paraId="412CB1EC" w14:textId="76CD444C" w:rsidR="00D5085B" w:rsidRPr="00FB4A40" w:rsidRDefault="00D5085B" w:rsidP="00D5085B">
      <w:pPr>
        <w:rPr>
          <w:rFonts w:asciiTheme="minorHAnsi" w:hAnsiTheme="minorHAnsi"/>
          <w:b/>
          <w:bCs/>
          <w:sz w:val="22"/>
          <w:szCs w:val="22"/>
        </w:rPr>
      </w:pPr>
      <w:r w:rsidRPr="00FB4A40">
        <w:rPr>
          <w:rFonts w:asciiTheme="minorHAnsi" w:hAnsiTheme="minorHAnsi"/>
          <w:b/>
          <w:bCs/>
          <w:sz w:val="22"/>
          <w:szCs w:val="22"/>
        </w:rPr>
        <w:t xml:space="preserve">Wynik wyborów </w:t>
      </w:r>
    </w:p>
    <w:p w14:paraId="707F2E4C" w14:textId="6BA3B8AB" w:rsidR="00D5085B" w:rsidRPr="0083444D" w:rsidRDefault="00D5085B" w:rsidP="00D5085B">
      <w:pPr>
        <w:pStyle w:val="Akapitzlist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Zakładają wygraną PiS i samodzieln</w:t>
      </w:r>
      <w:r w:rsidR="00FB4A40">
        <w:rPr>
          <w:rFonts w:asciiTheme="minorHAnsi" w:hAnsiTheme="minorHAnsi"/>
          <w:sz w:val="22"/>
          <w:szCs w:val="22"/>
        </w:rPr>
        <w:t>ą</w:t>
      </w:r>
      <w:r w:rsidRPr="0083444D">
        <w:rPr>
          <w:rFonts w:asciiTheme="minorHAnsi" w:hAnsiTheme="minorHAnsi"/>
          <w:sz w:val="22"/>
          <w:szCs w:val="22"/>
        </w:rPr>
        <w:t xml:space="preserve"> większość</w:t>
      </w:r>
    </w:p>
    <w:p w14:paraId="3BC205E8" w14:textId="36115BAB" w:rsidR="00D5085B" w:rsidRPr="0083444D" w:rsidRDefault="00D5085B" w:rsidP="00D5085B">
      <w:pPr>
        <w:pStyle w:val="Akapitzlist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 xml:space="preserve"> Nie wieża że opozycja się zjednoczy</w:t>
      </w:r>
      <w:r w:rsidR="00FB4A40">
        <w:rPr>
          <w:rFonts w:asciiTheme="minorHAnsi" w:hAnsiTheme="minorHAnsi"/>
          <w:sz w:val="22"/>
          <w:szCs w:val="22"/>
        </w:rPr>
        <w:t>, w żadnej opcji</w:t>
      </w:r>
    </w:p>
    <w:p w14:paraId="1B2BE6C0" w14:textId="4DFF5E0B" w:rsidR="00D5085B" w:rsidRPr="0083444D" w:rsidRDefault="00D5085B" w:rsidP="00D5085B">
      <w:pPr>
        <w:pStyle w:val="Akapitzlist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83444D">
        <w:rPr>
          <w:rFonts w:asciiTheme="minorHAnsi" w:hAnsiTheme="minorHAnsi"/>
          <w:sz w:val="22"/>
          <w:szCs w:val="22"/>
        </w:rPr>
        <w:t>W przypadku braku samodzielności PiS zakładają koalicję</w:t>
      </w:r>
      <w:r w:rsidR="00FB4A40">
        <w:rPr>
          <w:rFonts w:asciiTheme="minorHAnsi" w:hAnsiTheme="minorHAnsi"/>
          <w:sz w:val="22"/>
          <w:szCs w:val="22"/>
        </w:rPr>
        <w:t xml:space="preserve"> PiS</w:t>
      </w:r>
      <w:bookmarkStart w:id="0" w:name="_GoBack"/>
      <w:bookmarkEnd w:id="0"/>
      <w:r w:rsidRPr="0083444D">
        <w:rPr>
          <w:rFonts w:asciiTheme="minorHAnsi" w:hAnsiTheme="minorHAnsi"/>
          <w:sz w:val="22"/>
          <w:szCs w:val="22"/>
        </w:rPr>
        <w:t xml:space="preserve"> </w:t>
      </w:r>
      <w:r w:rsidR="004929DD" w:rsidRPr="0083444D">
        <w:rPr>
          <w:rFonts w:asciiTheme="minorHAnsi" w:hAnsiTheme="minorHAnsi"/>
          <w:sz w:val="22"/>
          <w:szCs w:val="22"/>
        </w:rPr>
        <w:t>z PSL.</w:t>
      </w:r>
    </w:p>
    <w:sectPr w:rsidR="00D5085B" w:rsidRPr="0083444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7A4004"/>
    <w:multiLevelType w:val="hybridMultilevel"/>
    <w:tmpl w:val="4912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26A"/>
    <w:multiLevelType w:val="hybridMultilevel"/>
    <w:tmpl w:val="B29C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7BB"/>
    <w:multiLevelType w:val="hybridMultilevel"/>
    <w:tmpl w:val="45FE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5D6A"/>
    <w:multiLevelType w:val="hybridMultilevel"/>
    <w:tmpl w:val="CA968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96D40"/>
    <w:multiLevelType w:val="hybridMultilevel"/>
    <w:tmpl w:val="DF84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146F"/>
    <w:multiLevelType w:val="hybridMultilevel"/>
    <w:tmpl w:val="42F6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F03A3"/>
    <w:multiLevelType w:val="hybridMultilevel"/>
    <w:tmpl w:val="4C04B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6C1F0C"/>
    <w:multiLevelType w:val="hybridMultilevel"/>
    <w:tmpl w:val="72A8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A5F"/>
    <w:multiLevelType w:val="hybridMultilevel"/>
    <w:tmpl w:val="E452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B14D8"/>
    <w:multiLevelType w:val="hybridMultilevel"/>
    <w:tmpl w:val="B1DAA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B6843"/>
    <w:multiLevelType w:val="hybridMultilevel"/>
    <w:tmpl w:val="5028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5574"/>
    <w:multiLevelType w:val="hybridMultilevel"/>
    <w:tmpl w:val="25BA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B4D86"/>
    <w:multiLevelType w:val="hybridMultilevel"/>
    <w:tmpl w:val="C9323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81EBA"/>
    <w:multiLevelType w:val="hybridMultilevel"/>
    <w:tmpl w:val="023E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20BD"/>
    <w:multiLevelType w:val="hybridMultilevel"/>
    <w:tmpl w:val="6A22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112CA"/>
    <w:multiLevelType w:val="hybridMultilevel"/>
    <w:tmpl w:val="10469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4"/>
  </w:num>
  <w:num w:numId="10">
    <w:abstractNumId w:val="18"/>
  </w:num>
  <w:num w:numId="11">
    <w:abstractNumId w:val="17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  <w:num w:numId="16">
    <w:abstractNumId w:val="9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A"/>
    <w:rsid w:val="0002527D"/>
    <w:rsid w:val="000257C4"/>
    <w:rsid w:val="00031371"/>
    <w:rsid w:val="00050EAA"/>
    <w:rsid w:val="000514CC"/>
    <w:rsid w:val="000D1F1C"/>
    <w:rsid w:val="000E79A1"/>
    <w:rsid w:val="00111555"/>
    <w:rsid w:val="001474B7"/>
    <w:rsid w:val="00183EC4"/>
    <w:rsid w:val="00250956"/>
    <w:rsid w:val="00293A5D"/>
    <w:rsid w:val="00337C95"/>
    <w:rsid w:val="00342DD7"/>
    <w:rsid w:val="003622A4"/>
    <w:rsid w:val="00372A57"/>
    <w:rsid w:val="003A0FB0"/>
    <w:rsid w:val="003A6D7D"/>
    <w:rsid w:val="004042A3"/>
    <w:rsid w:val="004127C4"/>
    <w:rsid w:val="004311E8"/>
    <w:rsid w:val="004405B0"/>
    <w:rsid w:val="004472AB"/>
    <w:rsid w:val="004929DD"/>
    <w:rsid w:val="004A26AE"/>
    <w:rsid w:val="004A6C0C"/>
    <w:rsid w:val="004D32C3"/>
    <w:rsid w:val="005120DA"/>
    <w:rsid w:val="005719AC"/>
    <w:rsid w:val="00587A5A"/>
    <w:rsid w:val="0059402C"/>
    <w:rsid w:val="005A549F"/>
    <w:rsid w:val="005B26BC"/>
    <w:rsid w:val="005B4DA3"/>
    <w:rsid w:val="005E4A13"/>
    <w:rsid w:val="005F6153"/>
    <w:rsid w:val="00617695"/>
    <w:rsid w:val="0064395A"/>
    <w:rsid w:val="00643E0A"/>
    <w:rsid w:val="00651CEB"/>
    <w:rsid w:val="006E236C"/>
    <w:rsid w:val="00757B80"/>
    <w:rsid w:val="00763EE3"/>
    <w:rsid w:val="0079295E"/>
    <w:rsid w:val="00795AF3"/>
    <w:rsid w:val="007F5235"/>
    <w:rsid w:val="007F5F6C"/>
    <w:rsid w:val="00830355"/>
    <w:rsid w:val="0083444D"/>
    <w:rsid w:val="008721E7"/>
    <w:rsid w:val="008C2EEA"/>
    <w:rsid w:val="008E0602"/>
    <w:rsid w:val="00914722"/>
    <w:rsid w:val="00925752"/>
    <w:rsid w:val="00986FCD"/>
    <w:rsid w:val="009D095E"/>
    <w:rsid w:val="009D0972"/>
    <w:rsid w:val="009E64C4"/>
    <w:rsid w:val="00A90F68"/>
    <w:rsid w:val="00A910DA"/>
    <w:rsid w:val="00AC1C82"/>
    <w:rsid w:val="00AD1FB7"/>
    <w:rsid w:val="00B15364"/>
    <w:rsid w:val="00B542E9"/>
    <w:rsid w:val="00B8192F"/>
    <w:rsid w:val="00BA6457"/>
    <w:rsid w:val="00BC0867"/>
    <w:rsid w:val="00BC0F67"/>
    <w:rsid w:val="00BD554D"/>
    <w:rsid w:val="00BF263D"/>
    <w:rsid w:val="00C3045C"/>
    <w:rsid w:val="00C57F24"/>
    <w:rsid w:val="00CE3782"/>
    <w:rsid w:val="00CE5F2B"/>
    <w:rsid w:val="00D06F44"/>
    <w:rsid w:val="00D27D8F"/>
    <w:rsid w:val="00D33716"/>
    <w:rsid w:val="00D5085B"/>
    <w:rsid w:val="00D67840"/>
    <w:rsid w:val="00D74795"/>
    <w:rsid w:val="00DA4876"/>
    <w:rsid w:val="00DC3AB6"/>
    <w:rsid w:val="00E13DDC"/>
    <w:rsid w:val="00E47546"/>
    <w:rsid w:val="00E64E09"/>
    <w:rsid w:val="00E9230A"/>
    <w:rsid w:val="00EA2E61"/>
    <w:rsid w:val="00EC3902"/>
    <w:rsid w:val="00ED1019"/>
    <w:rsid w:val="00ED2052"/>
    <w:rsid w:val="00EE6BEB"/>
    <w:rsid w:val="00F22AAA"/>
    <w:rsid w:val="00F6229C"/>
    <w:rsid w:val="00FA02C6"/>
    <w:rsid w:val="00FB4A40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8BD35"/>
  <w15:chartTrackingRefBased/>
  <w15:docId w15:val="{6C97C0CB-2BF4-6948-86E9-29D2BCBA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1474B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apowroznik</dc:creator>
  <cp:keywords/>
  <cp:lastModifiedBy>apowroznik</cp:lastModifiedBy>
  <cp:revision>4</cp:revision>
  <cp:lastPrinted>1899-12-31T23:00:00Z</cp:lastPrinted>
  <dcterms:created xsi:type="dcterms:W3CDTF">2019-10-09T08:24:00Z</dcterms:created>
  <dcterms:modified xsi:type="dcterms:W3CDTF">2019-10-09T08:37:00Z</dcterms:modified>
</cp:coreProperties>
</file>